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BD6220" w:rsidRDefault="001759A2" w:rsidP="00A62E4F">
      <w:pPr>
        <w:jc w:val="both"/>
        <w:rPr>
          <w:sz w:val="22"/>
          <w:szCs w:val="22"/>
        </w:rPr>
      </w:pPr>
      <w:r w:rsidRPr="00BD6220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0F79B6E0" w14:textId="7E74271B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DJEČJI VRTIĆ „</w:t>
      </w:r>
      <w:proofErr w:type="gramStart"/>
      <w:r w:rsidRPr="00BD6220">
        <w:rPr>
          <w:sz w:val="22"/>
          <w:szCs w:val="22"/>
        </w:rPr>
        <w:t>POTOČIĆ“</w:t>
      </w:r>
      <w:r w:rsidR="00773E59" w:rsidRPr="00BD6220">
        <w:rPr>
          <w:sz w:val="22"/>
          <w:szCs w:val="22"/>
        </w:rPr>
        <w:t xml:space="preserve"> </w:t>
      </w:r>
      <w:r w:rsidRPr="00BD6220">
        <w:rPr>
          <w:sz w:val="22"/>
          <w:szCs w:val="22"/>
        </w:rPr>
        <w:t>BELAJSKE</w:t>
      </w:r>
      <w:proofErr w:type="gramEnd"/>
      <w:r w:rsidRPr="00BD6220">
        <w:rPr>
          <w:sz w:val="22"/>
          <w:szCs w:val="22"/>
        </w:rPr>
        <w:t xml:space="preserve"> POLJICE</w:t>
      </w:r>
    </w:p>
    <w:p w14:paraId="4B6966BF" w14:textId="77777777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UPRAVNO VIJEĆE</w:t>
      </w:r>
    </w:p>
    <w:p w14:paraId="25979025" w14:textId="77777777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Belajske Poljice 105 B, Barilović</w:t>
      </w:r>
    </w:p>
    <w:p w14:paraId="42819E5A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01A4C468" w14:textId="0286AE74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KLASA: 112-0</w:t>
      </w:r>
      <w:r w:rsidR="00E1715A">
        <w:rPr>
          <w:sz w:val="22"/>
          <w:szCs w:val="22"/>
        </w:rPr>
        <w:t>3</w:t>
      </w:r>
      <w:r w:rsidRPr="00BD6220">
        <w:rPr>
          <w:sz w:val="22"/>
          <w:szCs w:val="22"/>
        </w:rPr>
        <w:t>/2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>-01/0</w:t>
      </w:r>
      <w:r w:rsidR="00862CB8">
        <w:rPr>
          <w:sz w:val="22"/>
          <w:szCs w:val="22"/>
        </w:rPr>
        <w:t>5</w:t>
      </w:r>
    </w:p>
    <w:p w14:paraId="290F77DD" w14:textId="21860FBD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URBROJ: 2133-</w:t>
      </w:r>
      <w:r w:rsidR="001759A2" w:rsidRPr="00BD6220">
        <w:rPr>
          <w:sz w:val="22"/>
          <w:szCs w:val="22"/>
        </w:rPr>
        <w:t>6-1</w:t>
      </w:r>
      <w:r w:rsidRPr="00BD6220">
        <w:rPr>
          <w:sz w:val="22"/>
          <w:szCs w:val="22"/>
        </w:rPr>
        <w:t>-02-2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>-1</w:t>
      </w:r>
    </w:p>
    <w:p w14:paraId="517627F6" w14:textId="55DA30CB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 xml:space="preserve">Belajske Poljice, </w:t>
      </w:r>
      <w:r w:rsidR="00862CB8">
        <w:rPr>
          <w:sz w:val="22"/>
          <w:szCs w:val="22"/>
        </w:rPr>
        <w:t>2</w:t>
      </w:r>
      <w:r w:rsidR="00E1715A">
        <w:rPr>
          <w:sz w:val="22"/>
          <w:szCs w:val="22"/>
        </w:rPr>
        <w:t>3</w:t>
      </w:r>
      <w:r w:rsidRPr="00BD6220">
        <w:rPr>
          <w:sz w:val="22"/>
          <w:szCs w:val="22"/>
        </w:rPr>
        <w:t xml:space="preserve">. </w:t>
      </w:r>
      <w:r w:rsidR="00862CB8">
        <w:rPr>
          <w:sz w:val="22"/>
          <w:szCs w:val="22"/>
        </w:rPr>
        <w:t>10</w:t>
      </w:r>
      <w:r w:rsidRPr="00BD6220">
        <w:rPr>
          <w:sz w:val="22"/>
          <w:szCs w:val="22"/>
        </w:rPr>
        <w:t>. 202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 xml:space="preserve">. </w:t>
      </w:r>
      <w:proofErr w:type="spellStart"/>
      <w:r w:rsidRPr="00BD6220">
        <w:rPr>
          <w:sz w:val="22"/>
          <w:szCs w:val="22"/>
        </w:rPr>
        <w:t>godine</w:t>
      </w:r>
      <w:proofErr w:type="spellEnd"/>
    </w:p>
    <w:p w14:paraId="3CE7E312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26FEEB7A" w14:textId="655A10D4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 xml:space="preserve">          Na </w:t>
      </w:r>
      <w:proofErr w:type="spellStart"/>
      <w:r w:rsidRPr="00BD6220">
        <w:rPr>
          <w:sz w:val="22"/>
          <w:szCs w:val="22"/>
        </w:rPr>
        <w:t>temelju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članka</w:t>
      </w:r>
      <w:proofErr w:type="spellEnd"/>
      <w:r w:rsidRPr="00BD6220">
        <w:rPr>
          <w:sz w:val="22"/>
          <w:szCs w:val="22"/>
        </w:rPr>
        <w:t xml:space="preserve"> 26. </w:t>
      </w:r>
      <w:proofErr w:type="spellStart"/>
      <w:r w:rsidRPr="00BD6220">
        <w:rPr>
          <w:sz w:val="22"/>
          <w:szCs w:val="22"/>
        </w:rPr>
        <w:t>Zakona</w:t>
      </w:r>
      <w:proofErr w:type="spellEnd"/>
      <w:r w:rsidRPr="00BD6220">
        <w:rPr>
          <w:sz w:val="22"/>
          <w:szCs w:val="22"/>
        </w:rPr>
        <w:t xml:space="preserve"> o </w:t>
      </w:r>
      <w:proofErr w:type="spellStart"/>
      <w:r w:rsidRPr="00BD6220">
        <w:rPr>
          <w:sz w:val="22"/>
          <w:szCs w:val="22"/>
        </w:rPr>
        <w:t>predškolskom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odgoju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i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obrazovanju</w:t>
      </w:r>
      <w:proofErr w:type="spellEnd"/>
      <w:r w:rsidRPr="00BD6220">
        <w:rPr>
          <w:sz w:val="22"/>
          <w:szCs w:val="22"/>
        </w:rPr>
        <w:t xml:space="preserve"> (</w:t>
      </w:r>
      <w:r w:rsidR="00057DF7" w:rsidRPr="00BD6220">
        <w:rPr>
          <w:sz w:val="22"/>
          <w:szCs w:val="22"/>
        </w:rPr>
        <w:t>“</w:t>
      </w:r>
      <w:proofErr w:type="spellStart"/>
      <w:r w:rsidRPr="00BD6220">
        <w:rPr>
          <w:sz w:val="22"/>
          <w:szCs w:val="22"/>
        </w:rPr>
        <w:t>N</w:t>
      </w:r>
      <w:r w:rsidR="00057DF7" w:rsidRPr="00BD6220">
        <w:rPr>
          <w:sz w:val="22"/>
          <w:szCs w:val="22"/>
        </w:rPr>
        <w:t>arodne</w:t>
      </w:r>
      <w:proofErr w:type="spellEnd"/>
      <w:r w:rsidR="00057DF7" w:rsidRPr="00BD6220">
        <w:rPr>
          <w:sz w:val="22"/>
          <w:szCs w:val="22"/>
        </w:rPr>
        <w:t xml:space="preserve">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</w:t>
      </w:r>
      <w:proofErr w:type="spellStart"/>
      <w:r w:rsidR="00057DF7" w:rsidRPr="00BD6220">
        <w:rPr>
          <w:sz w:val="22"/>
          <w:szCs w:val="22"/>
        </w:rPr>
        <w:t>broj</w:t>
      </w:r>
      <w:proofErr w:type="spellEnd"/>
      <w:r w:rsidR="00057DF7" w:rsidRPr="00BD6220">
        <w:rPr>
          <w:sz w:val="22"/>
          <w:szCs w:val="22"/>
        </w:rPr>
        <w:t>:</w:t>
      </w:r>
      <w:r w:rsidRPr="00BD6220">
        <w:rPr>
          <w:sz w:val="22"/>
          <w:szCs w:val="22"/>
        </w:rPr>
        <w:t xml:space="preserve"> 10/97, 107/07, 94/13</w:t>
      </w:r>
      <w:r w:rsidR="001759A2" w:rsidRPr="00BD6220">
        <w:rPr>
          <w:sz w:val="22"/>
          <w:szCs w:val="22"/>
        </w:rPr>
        <w:t>,</w:t>
      </w:r>
      <w:r w:rsidRPr="00BD6220">
        <w:rPr>
          <w:sz w:val="22"/>
          <w:szCs w:val="22"/>
        </w:rPr>
        <w:t xml:space="preserve"> 98/19</w:t>
      </w:r>
      <w:r w:rsidR="003E7281" w:rsidRPr="00BD6220">
        <w:rPr>
          <w:sz w:val="22"/>
          <w:szCs w:val="22"/>
        </w:rPr>
        <w:t>,</w:t>
      </w:r>
      <w:r w:rsidR="001759A2" w:rsidRPr="00BD6220">
        <w:rPr>
          <w:sz w:val="22"/>
          <w:szCs w:val="22"/>
        </w:rPr>
        <w:t xml:space="preserve"> 57/22</w:t>
      </w:r>
      <w:r w:rsidR="003E7281" w:rsidRPr="00BD6220">
        <w:rPr>
          <w:sz w:val="22"/>
          <w:szCs w:val="22"/>
        </w:rPr>
        <w:t xml:space="preserve"> </w:t>
      </w:r>
      <w:proofErr w:type="spellStart"/>
      <w:r w:rsidR="003E7281" w:rsidRPr="00BD6220">
        <w:rPr>
          <w:sz w:val="22"/>
          <w:szCs w:val="22"/>
        </w:rPr>
        <w:t>i</w:t>
      </w:r>
      <w:proofErr w:type="spellEnd"/>
      <w:r w:rsidR="003E7281" w:rsidRPr="00BD6220">
        <w:rPr>
          <w:sz w:val="22"/>
          <w:szCs w:val="22"/>
        </w:rPr>
        <w:t xml:space="preserve"> 101/23</w:t>
      </w:r>
      <w:r w:rsidRPr="00BD6220">
        <w:rPr>
          <w:sz w:val="22"/>
          <w:szCs w:val="22"/>
        </w:rPr>
        <w:t xml:space="preserve">) </w:t>
      </w:r>
      <w:proofErr w:type="spellStart"/>
      <w:r w:rsidRPr="00BD6220">
        <w:rPr>
          <w:sz w:val="22"/>
          <w:szCs w:val="22"/>
        </w:rPr>
        <w:t>i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čl</w:t>
      </w:r>
      <w:proofErr w:type="spellEnd"/>
      <w:r w:rsidRPr="00BD6220">
        <w:rPr>
          <w:sz w:val="22"/>
          <w:szCs w:val="22"/>
        </w:rPr>
        <w:t xml:space="preserve">. </w:t>
      </w:r>
      <w:r w:rsidR="00E03C4F">
        <w:rPr>
          <w:sz w:val="22"/>
          <w:szCs w:val="22"/>
        </w:rPr>
        <w:t>42</w:t>
      </w:r>
      <w:r w:rsidRPr="00BD6220">
        <w:rPr>
          <w:sz w:val="22"/>
          <w:szCs w:val="22"/>
        </w:rPr>
        <w:t xml:space="preserve">. </w:t>
      </w:r>
      <w:proofErr w:type="spellStart"/>
      <w:r w:rsidRPr="00BD6220">
        <w:rPr>
          <w:sz w:val="22"/>
          <w:szCs w:val="22"/>
        </w:rPr>
        <w:t>Statuta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Dječjeg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vrtića</w:t>
      </w:r>
      <w:proofErr w:type="spellEnd"/>
      <w:r w:rsidRPr="00BD6220">
        <w:rPr>
          <w:sz w:val="22"/>
          <w:szCs w:val="22"/>
        </w:rPr>
        <w:t xml:space="preserve"> „</w:t>
      </w:r>
      <w:proofErr w:type="spellStart"/>
      <w:proofErr w:type="gramStart"/>
      <w:r w:rsidRPr="00BD6220">
        <w:rPr>
          <w:sz w:val="22"/>
          <w:szCs w:val="22"/>
        </w:rPr>
        <w:t>Potočić</w:t>
      </w:r>
      <w:proofErr w:type="spellEnd"/>
      <w:r w:rsidRPr="00BD6220">
        <w:rPr>
          <w:sz w:val="22"/>
          <w:szCs w:val="22"/>
        </w:rPr>
        <w:t>“</w:t>
      </w:r>
      <w:r w:rsidR="00C9147E" w:rsidRPr="00BD6220">
        <w:rPr>
          <w:sz w:val="22"/>
          <w:szCs w:val="22"/>
        </w:rPr>
        <w:t xml:space="preserve"> </w:t>
      </w:r>
      <w:r w:rsidRPr="00BD6220">
        <w:rPr>
          <w:sz w:val="22"/>
          <w:szCs w:val="22"/>
        </w:rPr>
        <w:t>Belajske</w:t>
      </w:r>
      <w:proofErr w:type="gramEnd"/>
      <w:r w:rsidRPr="00BD6220">
        <w:rPr>
          <w:sz w:val="22"/>
          <w:szCs w:val="22"/>
        </w:rPr>
        <w:t xml:space="preserve"> Poljice, </w:t>
      </w:r>
      <w:proofErr w:type="spellStart"/>
      <w:r w:rsidRPr="00BD6220">
        <w:rPr>
          <w:sz w:val="22"/>
          <w:szCs w:val="22"/>
        </w:rPr>
        <w:t>Upravno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vijeće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Dječjeg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vrtića</w:t>
      </w:r>
      <w:proofErr w:type="spellEnd"/>
      <w:r w:rsidRPr="00BD6220">
        <w:rPr>
          <w:sz w:val="22"/>
          <w:szCs w:val="22"/>
        </w:rPr>
        <w:t xml:space="preserve"> „</w:t>
      </w:r>
      <w:proofErr w:type="spellStart"/>
      <w:proofErr w:type="gramStart"/>
      <w:r w:rsidRPr="00BD6220">
        <w:rPr>
          <w:sz w:val="22"/>
          <w:szCs w:val="22"/>
        </w:rPr>
        <w:t>Potočić</w:t>
      </w:r>
      <w:proofErr w:type="spellEnd"/>
      <w:r w:rsidRPr="00BD6220">
        <w:rPr>
          <w:sz w:val="22"/>
          <w:szCs w:val="22"/>
        </w:rPr>
        <w:t>“ Belajske</w:t>
      </w:r>
      <w:proofErr w:type="gramEnd"/>
      <w:r w:rsidRPr="00BD6220">
        <w:rPr>
          <w:sz w:val="22"/>
          <w:szCs w:val="22"/>
        </w:rPr>
        <w:t xml:space="preserve"> Poljice </w:t>
      </w:r>
      <w:proofErr w:type="spellStart"/>
      <w:r w:rsidRPr="00BD6220">
        <w:rPr>
          <w:sz w:val="22"/>
          <w:szCs w:val="22"/>
        </w:rPr>
        <w:t>raspisuje</w:t>
      </w:r>
      <w:proofErr w:type="spellEnd"/>
    </w:p>
    <w:p w14:paraId="345C2685" w14:textId="77777777" w:rsidR="00057DF7" w:rsidRPr="00BD6220" w:rsidRDefault="00057DF7" w:rsidP="00A62E4F">
      <w:pPr>
        <w:jc w:val="both"/>
        <w:rPr>
          <w:sz w:val="22"/>
          <w:szCs w:val="22"/>
        </w:rPr>
      </w:pPr>
    </w:p>
    <w:p w14:paraId="708F8A7C" w14:textId="77777777" w:rsidR="00057DF7" w:rsidRPr="00BD6220" w:rsidRDefault="00057DF7" w:rsidP="00057DF7">
      <w:pPr>
        <w:jc w:val="center"/>
        <w:rPr>
          <w:b/>
          <w:sz w:val="22"/>
          <w:szCs w:val="22"/>
        </w:rPr>
      </w:pPr>
      <w:r w:rsidRPr="00BD6220">
        <w:rPr>
          <w:b/>
          <w:sz w:val="22"/>
          <w:szCs w:val="22"/>
        </w:rPr>
        <w:t>N A T J E Č A J</w:t>
      </w:r>
    </w:p>
    <w:p w14:paraId="244681EA" w14:textId="77777777" w:rsidR="00E1715A" w:rsidRPr="00A96E72" w:rsidRDefault="00057DF7" w:rsidP="00057DF7">
      <w:pPr>
        <w:pStyle w:val="Odlomakpopisa"/>
        <w:ind w:left="200"/>
        <w:jc w:val="center"/>
        <w:rPr>
          <w:bCs/>
          <w:sz w:val="22"/>
          <w:szCs w:val="22"/>
        </w:rPr>
      </w:pPr>
      <w:r w:rsidRPr="00A96E72">
        <w:rPr>
          <w:bCs/>
          <w:sz w:val="22"/>
          <w:szCs w:val="22"/>
        </w:rPr>
        <w:t xml:space="preserve">za </w:t>
      </w:r>
      <w:proofErr w:type="spellStart"/>
      <w:r w:rsidR="00E1715A" w:rsidRPr="00A96E72">
        <w:rPr>
          <w:bCs/>
          <w:sz w:val="22"/>
          <w:szCs w:val="22"/>
        </w:rPr>
        <w:t>prijem</w:t>
      </w:r>
      <w:proofErr w:type="spellEnd"/>
      <w:r w:rsidR="00E1715A" w:rsidRPr="00A96E72">
        <w:rPr>
          <w:bCs/>
          <w:sz w:val="22"/>
          <w:szCs w:val="22"/>
        </w:rPr>
        <w:t xml:space="preserve"> u </w:t>
      </w:r>
      <w:proofErr w:type="spellStart"/>
      <w:r w:rsidR="00E1715A" w:rsidRPr="00A96E72">
        <w:rPr>
          <w:bCs/>
          <w:sz w:val="22"/>
          <w:szCs w:val="22"/>
        </w:rPr>
        <w:t>radni</w:t>
      </w:r>
      <w:proofErr w:type="spellEnd"/>
      <w:r w:rsidR="00E1715A" w:rsidRPr="00A96E72">
        <w:rPr>
          <w:bCs/>
          <w:sz w:val="22"/>
          <w:szCs w:val="22"/>
        </w:rPr>
        <w:t xml:space="preserve"> </w:t>
      </w:r>
      <w:proofErr w:type="spellStart"/>
      <w:r w:rsidR="00E1715A" w:rsidRPr="00A96E72">
        <w:rPr>
          <w:bCs/>
          <w:sz w:val="22"/>
          <w:szCs w:val="22"/>
        </w:rPr>
        <w:t>odnos</w:t>
      </w:r>
      <w:proofErr w:type="spellEnd"/>
    </w:p>
    <w:p w14:paraId="4C6CA674" w14:textId="77777777" w:rsidR="00E1715A" w:rsidRDefault="00E1715A" w:rsidP="00E1715A">
      <w:pPr>
        <w:pStyle w:val="Odlomakpopisa"/>
        <w:ind w:left="200"/>
        <w:jc w:val="both"/>
        <w:rPr>
          <w:b/>
          <w:sz w:val="22"/>
          <w:szCs w:val="22"/>
        </w:rPr>
      </w:pPr>
    </w:p>
    <w:p w14:paraId="125BFC15" w14:textId="36436745" w:rsidR="00057DF7" w:rsidRPr="00A96E72" w:rsidRDefault="00A96E72" w:rsidP="00A96E72">
      <w:pPr>
        <w:jc w:val="both"/>
        <w:rPr>
          <w:b/>
          <w:sz w:val="22"/>
          <w:szCs w:val="22"/>
        </w:rPr>
      </w:pPr>
      <w:r w:rsidRPr="00A9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proofErr w:type="spellStart"/>
      <w:r w:rsidRPr="00A96E72">
        <w:rPr>
          <w:b/>
          <w:sz w:val="22"/>
          <w:szCs w:val="22"/>
        </w:rPr>
        <w:t>p</w:t>
      </w:r>
      <w:r w:rsidR="00E1715A" w:rsidRPr="00A96E72">
        <w:rPr>
          <w:b/>
          <w:sz w:val="22"/>
          <w:szCs w:val="22"/>
        </w:rPr>
        <w:t>omoćnik</w:t>
      </w:r>
      <w:proofErr w:type="spellEnd"/>
      <w:r w:rsidR="00E1715A" w:rsidRPr="00A96E72">
        <w:rPr>
          <w:b/>
          <w:sz w:val="22"/>
          <w:szCs w:val="22"/>
        </w:rPr>
        <w:t xml:space="preserve"> za </w:t>
      </w:r>
      <w:proofErr w:type="spellStart"/>
      <w:r w:rsidR="00E1715A" w:rsidRPr="00A96E72">
        <w:rPr>
          <w:b/>
          <w:sz w:val="22"/>
          <w:szCs w:val="22"/>
        </w:rPr>
        <w:t>djecu</w:t>
      </w:r>
      <w:proofErr w:type="spellEnd"/>
      <w:r w:rsidR="00E1715A" w:rsidRPr="00A96E72">
        <w:rPr>
          <w:b/>
          <w:sz w:val="22"/>
          <w:szCs w:val="22"/>
        </w:rPr>
        <w:t xml:space="preserve"> s </w:t>
      </w:r>
      <w:proofErr w:type="spellStart"/>
      <w:r w:rsidR="00E1715A" w:rsidRPr="00A96E72">
        <w:rPr>
          <w:b/>
          <w:sz w:val="22"/>
          <w:szCs w:val="22"/>
        </w:rPr>
        <w:t>teškoćama</w:t>
      </w:r>
      <w:proofErr w:type="spellEnd"/>
      <w:r w:rsidR="00E1715A" w:rsidRPr="00A96E72">
        <w:rPr>
          <w:b/>
          <w:sz w:val="22"/>
          <w:szCs w:val="22"/>
        </w:rPr>
        <w:t xml:space="preserve"> u </w:t>
      </w:r>
      <w:proofErr w:type="spellStart"/>
      <w:r w:rsidR="00E1715A" w:rsidRPr="00A96E72">
        <w:rPr>
          <w:b/>
          <w:sz w:val="22"/>
          <w:szCs w:val="22"/>
        </w:rPr>
        <w:t>razvoju</w:t>
      </w:r>
      <w:proofErr w:type="spellEnd"/>
      <w:r w:rsidR="00E1715A" w:rsidRPr="00A96E72">
        <w:rPr>
          <w:b/>
          <w:sz w:val="22"/>
          <w:szCs w:val="22"/>
        </w:rPr>
        <w:t xml:space="preserve"> (m/ž) 1</w:t>
      </w:r>
      <w:r w:rsidR="00057DF7" w:rsidRPr="00A96E72">
        <w:rPr>
          <w:b/>
          <w:sz w:val="22"/>
          <w:szCs w:val="22"/>
        </w:rPr>
        <w:t xml:space="preserve"> </w:t>
      </w:r>
      <w:proofErr w:type="spellStart"/>
      <w:r w:rsidR="00057DF7" w:rsidRPr="00A96E72">
        <w:rPr>
          <w:b/>
          <w:sz w:val="22"/>
          <w:szCs w:val="22"/>
        </w:rPr>
        <w:t>izvršitelj</w:t>
      </w:r>
      <w:proofErr w:type="spellEnd"/>
      <w:r w:rsidR="00057DF7" w:rsidRPr="00A96E72">
        <w:rPr>
          <w:b/>
          <w:sz w:val="22"/>
          <w:szCs w:val="22"/>
        </w:rPr>
        <w:t xml:space="preserve">, </w:t>
      </w:r>
      <w:r w:rsidRPr="00A96E72">
        <w:rPr>
          <w:b/>
          <w:sz w:val="22"/>
          <w:szCs w:val="22"/>
        </w:rPr>
        <w:t xml:space="preserve">za rad u </w:t>
      </w:r>
      <w:proofErr w:type="spellStart"/>
      <w:r w:rsidRPr="00A96E72">
        <w:rPr>
          <w:b/>
          <w:sz w:val="22"/>
          <w:szCs w:val="22"/>
        </w:rPr>
        <w:t>punom</w:t>
      </w:r>
      <w:proofErr w:type="spellEnd"/>
      <w:r w:rsidRPr="00A96E72">
        <w:rPr>
          <w:b/>
          <w:sz w:val="22"/>
          <w:szCs w:val="22"/>
        </w:rPr>
        <w:t xml:space="preserve"> radnom vremenu </w:t>
      </w:r>
      <w:proofErr w:type="gramStart"/>
      <w:r w:rsidR="008277C3" w:rsidRPr="00A96E72">
        <w:rPr>
          <w:b/>
          <w:sz w:val="22"/>
          <w:szCs w:val="22"/>
        </w:rPr>
        <w:t xml:space="preserve">na </w:t>
      </w:r>
      <w:r w:rsidR="00E1715A" w:rsidRPr="00A96E72">
        <w:rPr>
          <w:b/>
          <w:sz w:val="22"/>
          <w:szCs w:val="22"/>
        </w:rPr>
        <w:t xml:space="preserve"> </w:t>
      </w:r>
      <w:proofErr w:type="spellStart"/>
      <w:r w:rsidR="00E1715A" w:rsidRPr="00A96E72">
        <w:rPr>
          <w:b/>
          <w:sz w:val="22"/>
          <w:szCs w:val="22"/>
        </w:rPr>
        <w:t>određeno</w:t>
      </w:r>
      <w:proofErr w:type="spellEnd"/>
      <w:proofErr w:type="gramEnd"/>
      <w:r w:rsidR="008277C3" w:rsidRPr="00A96E72">
        <w:rPr>
          <w:b/>
          <w:sz w:val="22"/>
          <w:szCs w:val="22"/>
        </w:rPr>
        <w:t xml:space="preserve"> </w:t>
      </w:r>
      <w:r w:rsidR="00E47DAD" w:rsidRPr="00A96E72">
        <w:rPr>
          <w:b/>
          <w:sz w:val="22"/>
          <w:szCs w:val="22"/>
        </w:rPr>
        <w:t>vrijeme</w:t>
      </w:r>
      <w:r w:rsidR="00C605FE" w:rsidRPr="00A96E72">
        <w:rPr>
          <w:b/>
          <w:sz w:val="22"/>
          <w:szCs w:val="22"/>
        </w:rPr>
        <w:t xml:space="preserve"> </w:t>
      </w:r>
      <w:r w:rsidRPr="00A96E72">
        <w:rPr>
          <w:b/>
          <w:sz w:val="22"/>
          <w:szCs w:val="22"/>
        </w:rPr>
        <w:t xml:space="preserve">do 30. </w:t>
      </w:r>
      <w:proofErr w:type="spellStart"/>
      <w:r w:rsidRPr="00A96E72">
        <w:rPr>
          <w:b/>
          <w:sz w:val="22"/>
          <w:szCs w:val="22"/>
        </w:rPr>
        <w:t>lipnja</w:t>
      </w:r>
      <w:proofErr w:type="spellEnd"/>
      <w:r w:rsidRPr="00A96E72">
        <w:rPr>
          <w:b/>
          <w:sz w:val="22"/>
          <w:szCs w:val="22"/>
        </w:rPr>
        <w:t xml:space="preserve"> 2026. </w:t>
      </w:r>
      <w:proofErr w:type="spellStart"/>
      <w:r w:rsidRPr="00A96E72">
        <w:rPr>
          <w:b/>
          <w:sz w:val="22"/>
          <w:szCs w:val="22"/>
        </w:rPr>
        <w:t>godine</w:t>
      </w:r>
      <w:proofErr w:type="spellEnd"/>
      <w:r w:rsidR="00E47DAD" w:rsidRPr="00A96E72">
        <w:rPr>
          <w:b/>
          <w:sz w:val="22"/>
          <w:szCs w:val="22"/>
        </w:rPr>
        <w:t xml:space="preserve"> </w:t>
      </w:r>
    </w:p>
    <w:p w14:paraId="4F835C2E" w14:textId="77777777" w:rsidR="00773E59" w:rsidRPr="00BD6220" w:rsidRDefault="00773E59" w:rsidP="00773E59">
      <w:pPr>
        <w:pStyle w:val="Odlomakpopisa"/>
        <w:ind w:left="200"/>
        <w:jc w:val="both"/>
        <w:rPr>
          <w:b/>
          <w:sz w:val="22"/>
          <w:szCs w:val="22"/>
        </w:rPr>
      </w:pPr>
    </w:p>
    <w:p w14:paraId="55887282" w14:textId="0757CE6D" w:rsidR="00773E59" w:rsidRPr="00BD6220" w:rsidRDefault="00773E59" w:rsidP="00773E59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Probni</w:t>
      </w:r>
      <w:proofErr w:type="spellEnd"/>
      <w:r w:rsidRPr="00BD6220">
        <w:rPr>
          <w:color w:val="000000"/>
          <w:sz w:val="22"/>
          <w:szCs w:val="22"/>
        </w:rPr>
        <w:t xml:space="preserve"> rad </w:t>
      </w:r>
      <w:r w:rsidR="00E47DAD">
        <w:rPr>
          <w:color w:val="000000"/>
          <w:sz w:val="22"/>
          <w:szCs w:val="22"/>
        </w:rPr>
        <w:t>3</w:t>
      </w:r>
      <w:r w:rsidRPr="00BD6220">
        <w:rPr>
          <w:color w:val="000000"/>
          <w:sz w:val="22"/>
          <w:szCs w:val="22"/>
        </w:rPr>
        <w:t>0 dana.</w:t>
      </w:r>
    </w:p>
    <w:p w14:paraId="3DFBECE3" w14:textId="14ACDCDB" w:rsidR="00A97F3C" w:rsidRPr="00BD6220" w:rsidRDefault="00000000" w:rsidP="00EB53B1">
      <w:pPr>
        <w:spacing w:before="272" w:line="275" w:lineRule="atLeast"/>
        <w:ind w:right="-71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moraju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ispunjavati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24</w:t>
      </w:r>
      <w:r w:rsidR="00DB5E2B">
        <w:rPr>
          <w:color w:val="000000"/>
          <w:sz w:val="22"/>
          <w:szCs w:val="22"/>
        </w:rPr>
        <w:t>a</w:t>
      </w:r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25.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predškolskom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odgoju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obrazovanju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057DF7" w:rsidRPr="00BD6220">
        <w:rPr>
          <w:sz w:val="22"/>
          <w:szCs w:val="22"/>
        </w:rPr>
        <w:t>(“</w:t>
      </w:r>
      <w:proofErr w:type="spellStart"/>
      <w:r w:rsidR="00057DF7" w:rsidRPr="00BD6220">
        <w:rPr>
          <w:sz w:val="22"/>
          <w:szCs w:val="22"/>
        </w:rPr>
        <w:t>Narodne</w:t>
      </w:r>
      <w:proofErr w:type="spellEnd"/>
      <w:r w:rsidR="00057DF7" w:rsidRPr="00BD6220">
        <w:rPr>
          <w:sz w:val="22"/>
          <w:szCs w:val="22"/>
        </w:rPr>
        <w:t xml:space="preserve">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</w:t>
      </w:r>
      <w:proofErr w:type="spellStart"/>
      <w:r w:rsidR="00057DF7" w:rsidRPr="00BD6220">
        <w:rPr>
          <w:sz w:val="22"/>
          <w:szCs w:val="22"/>
        </w:rPr>
        <w:t>broj</w:t>
      </w:r>
      <w:proofErr w:type="spellEnd"/>
      <w:r w:rsidR="00057DF7" w:rsidRPr="00BD6220">
        <w:rPr>
          <w:sz w:val="22"/>
          <w:szCs w:val="22"/>
        </w:rPr>
        <w:t xml:space="preserve">: </w:t>
      </w:r>
      <w:r w:rsidRPr="00BD6220">
        <w:rPr>
          <w:color w:val="000000"/>
          <w:sz w:val="22"/>
          <w:szCs w:val="22"/>
        </w:rPr>
        <w:t>10/97, 107/07, 94/13, 98/19</w:t>
      </w:r>
      <w:r w:rsidR="00AF15AD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57/22</w:t>
      </w:r>
      <w:r w:rsidR="00AF15AD" w:rsidRPr="00BD6220">
        <w:rPr>
          <w:color w:val="000000"/>
          <w:sz w:val="22"/>
          <w:szCs w:val="22"/>
        </w:rPr>
        <w:t xml:space="preserve"> </w:t>
      </w:r>
      <w:proofErr w:type="spellStart"/>
      <w:r w:rsidR="00AF15AD" w:rsidRPr="00BD6220">
        <w:rPr>
          <w:color w:val="000000"/>
          <w:sz w:val="22"/>
          <w:szCs w:val="22"/>
        </w:rPr>
        <w:t>i</w:t>
      </w:r>
      <w:proofErr w:type="spellEnd"/>
      <w:r w:rsidR="00AF15AD" w:rsidRPr="00BD6220">
        <w:rPr>
          <w:color w:val="000000"/>
          <w:sz w:val="22"/>
          <w:szCs w:val="22"/>
        </w:rPr>
        <w:t xml:space="preserve"> 101/23</w:t>
      </w:r>
      <w:r w:rsidRPr="00BD6220">
        <w:rPr>
          <w:color w:val="000000"/>
          <w:sz w:val="22"/>
          <w:szCs w:val="22"/>
        </w:rPr>
        <w:t xml:space="preserve">)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2. </w:t>
      </w:r>
      <w:proofErr w:type="spellStart"/>
      <w:r w:rsidRPr="00BD6220">
        <w:rPr>
          <w:color w:val="000000"/>
          <w:sz w:val="22"/>
          <w:szCs w:val="22"/>
        </w:rPr>
        <w:t>točka</w:t>
      </w:r>
      <w:proofErr w:type="spellEnd"/>
      <w:r w:rsidRPr="00BD6220">
        <w:rPr>
          <w:color w:val="000000"/>
          <w:sz w:val="22"/>
          <w:szCs w:val="22"/>
        </w:rPr>
        <w:t xml:space="preserve"> 1.  </w:t>
      </w:r>
      <w:proofErr w:type="spellStart"/>
      <w:r w:rsidRPr="00BD6220">
        <w:rPr>
          <w:color w:val="000000"/>
          <w:sz w:val="22"/>
          <w:szCs w:val="22"/>
        </w:rPr>
        <w:t>Pravilnika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vrsti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stručne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spreme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stručnih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djelatnika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vrsti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stupnju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stručne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spreme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ostalih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djelatnika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dječjem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vrtiću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057DF7" w:rsidRPr="00BD6220">
        <w:rPr>
          <w:sz w:val="22"/>
          <w:szCs w:val="22"/>
        </w:rPr>
        <w:t>(“</w:t>
      </w:r>
      <w:proofErr w:type="spellStart"/>
      <w:r w:rsidR="00057DF7" w:rsidRPr="00BD6220">
        <w:rPr>
          <w:sz w:val="22"/>
          <w:szCs w:val="22"/>
        </w:rPr>
        <w:t>Narodne</w:t>
      </w:r>
      <w:proofErr w:type="spellEnd"/>
      <w:r w:rsidR="00057DF7" w:rsidRPr="00BD6220">
        <w:rPr>
          <w:sz w:val="22"/>
          <w:szCs w:val="22"/>
        </w:rPr>
        <w:t xml:space="preserve">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</w:t>
      </w:r>
      <w:proofErr w:type="spellStart"/>
      <w:r w:rsidR="00057DF7" w:rsidRPr="00BD6220">
        <w:rPr>
          <w:sz w:val="22"/>
          <w:szCs w:val="22"/>
        </w:rPr>
        <w:t>broj</w:t>
      </w:r>
      <w:proofErr w:type="spellEnd"/>
      <w:r w:rsidR="00915437" w:rsidRPr="00BD6220">
        <w:rPr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133/97): </w:t>
      </w:r>
    </w:p>
    <w:p w14:paraId="259AF2B9" w14:textId="77777777" w:rsidR="00E47DAD" w:rsidRPr="00E47DAD" w:rsidRDefault="00000000" w:rsidP="006F12CD">
      <w:pPr>
        <w:numPr>
          <w:ilvl w:val="0"/>
          <w:numId w:val="2"/>
        </w:numPr>
        <w:spacing w:line="275" w:lineRule="atLeast"/>
        <w:ind w:right="-69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završen</w:t>
      </w:r>
      <w:r w:rsidR="00E47DAD">
        <w:rPr>
          <w:color w:val="000000"/>
          <w:sz w:val="22"/>
          <w:szCs w:val="22"/>
        </w:rPr>
        <w:t>o</w:t>
      </w:r>
      <w:proofErr w:type="spellEnd"/>
      <w:r w:rsidR="00E47DAD">
        <w:rPr>
          <w:color w:val="000000"/>
          <w:sz w:val="22"/>
          <w:szCs w:val="22"/>
        </w:rPr>
        <w:t xml:space="preserve"> </w:t>
      </w:r>
      <w:proofErr w:type="spellStart"/>
      <w:r w:rsidR="00E47DAD">
        <w:rPr>
          <w:color w:val="000000"/>
          <w:sz w:val="22"/>
          <w:szCs w:val="22"/>
        </w:rPr>
        <w:t>najmanje</w:t>
      </w:r>
      <w:proofErr w:type="spellEnd"/>
      <w:r w:rsidR="00E47DAD">
        <w:rPr>
          <w:color w:val="000000"/>
          <w:sz w:val="22"/>
          <w:szCs w:val="22"/>
        </w:rPr>
        <w:t xml:space="preserve"> </w:t>
      </w:r>
      <w:proofErr w:type="spellStart"/>
      <w:r w:rsidR="00E47DAD">
        <w:rPr>
          <w:color w:val="000000"/>
          <w:sz w:val="22"/>
          <w:szCs w:val="22"/>
        </w:rPr>
        <w:t>četverogodišnje</w:t>
      </w:r>
      <w:proofErr w:type="spellEnd"/>
      <w:r w:rsidR="00E47DAD">
        <w:rPr>
          <w:color w:val="000000"/>
          <w:sz w:val="22"/>
          <w:szCs w:val="22"/>
        </w:rPr>
        <w:t xml:space="preserve"> </w:t>
      </w:r>
      <w:proofErr w:type="spellStart"/>
      <w:r w:rsidR="00E47DAD">
        <w:rPr>
          <w:color w:val="000000"/>
          <w:sz w:val="22"/>
          <w:szCs w:val="22"/>
        </w:rPr>
        <w:t>srednjoškolsko</w:t>
      </w:r>
      <w:proofErr w:type="spellEnd"/>
      <w:r w:rsidR="00E47DAD">
        <w:rPr>
          <w:color w:val="000000"/>
          <w:sz w:val="22"/>
          <w:szCs w:val="22"/>
        </w:rPr>
        <w:t xml:space="preserve"> </w:t>
      </w:r>
      <w:proofErr w:type="spellStart"/>
      <w:r w:rsidR="00E47DAD">
        <w:rPr>
          <w:color w:val="000000"/>
          <w:sz w:val="22"/>
          <w:szCs w:val="22"/>
        </w:rPr>
        <w:t>obrazovanje</w:t>
      </w:r>
      <w:proofErr w:type="spellEnd"/>
      <w:r w:rsidR="00E47DAD">
        <w:rPr>
          <w:color w:val="000000"/>
          <w:sz w:val="22"/>
          <w:szCs w:val="22"/>
        </w:rPr>
        <w:t>,</w:t>
      </w:r>
    </w:p>
    <w:p w14:paraId="04BB8806" w14:textId="4B551B42" w:rsidR="00A97F3C" w:rsidRPr="00BD6220" w:rsidRDefault="00E47DAD" w:rsidP="006F12CD">
      <w:pPr>
        <w:numPr>
          <w:ilvl w:val="0"/>
          <w:numId w:val="2"/>
        </w:numPr>
        <w:spacing w:line="275" w:lineRule="atLeast"/>
        <w:ind w:right="-69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završeno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osposobljavanje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stečena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djelomična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kvalifikacija</w:t>
      </w:r>
      <w:proofErr w:type="spellEnd"/>
      <w:r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</w:t>
      </w:r>
    </w:p>
    <w:p w14:paraId="4FA285E5" w14:textId="294294CC" w:rsidR="00EB53B1" w:rsidRPr="00BD6220" w:rsidRDefault="00000000" w:rsidP="00EB53B1">
      <w:pPr>
        <w:numPr>
          <w:ilvl w:val="0"/>
          <w:numId w:val="2"/>
        </w:numPr>
        <w:spacing w:line="275" w:lineRule="atLeast"/>
        <w:ind w:right="-67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utvrđenu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zdravstvenu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sposobnost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obavljanje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poslova</w:t>
      </w:r>
      <w:proofErr w:type="spellEnd"/>
      <w:r w:rsidRPr="00BD6220">
        <w:rPr>
          <w:color w:val="000000"/>
          <w:sz w:val="22"/>
          <w:szCs w:val="22"/>
        </w:rPr>
        <w:t xml:space="preserve"> (Vrtić će </w:t>
      </w:r>
      <w:proofErr w:type="spellStart"/>
      <w:r w:rsidRPr="00BD6220">
        <w:rPr>
          <w:color w:val="000000"/>
          <w:sz w:val="22"/>
          <w:szCs w:val="22"/>
        </w:rPr>
        <w:t>uputiti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izabranog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kandidata</w:t>
      </w:r>
      <w:proofErr w:type="spellEnd"/>
      <w:r w:rsidR="00494EBF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na </w:t>
      </w:r>
      <w:proofErr w:type="spellStart"/>
      <w:r w:rsidRPr="00BD6220">
        <w:rPr>
          <w:color w:val="000000"/>
          <w:sz w:val="22"/>
          <w:szCs w:val="22"/>
        </w:rPr>
        <w:t>utvrđivanje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zdravstvene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sposobnosti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obavljanje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poslova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radnog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mjesta</w:t>
      </w:r>
      <w:proofErr w:type="spellEnd"/>
      <w:r w:rsidRPr="00BD6220">
        <w:rPr>
          <w:color w:val="000000"/>
          <w:sz w:val="22"/>
          <w:szCs w:val="22"/>
        </w:rPr>
        <w:t xml:space="preserve">).  </w:t>
      </w:r>
    </w:p>
    <w:p w14:paraId="60BD3B4A" w14:textId="77777777" w:rsidR="00EB53B1" w:rsidRPr="00BD6220" w:rsidRDefault="00EB53B1" w:rsidP="00EB53B1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2FF1BDA6" w14:textId="7E766FC1" w:rsidR="00A97F3C" w:rsidRPr="00BD6220" w:rsidRDefault="00000000" w:rsidP="00EF41FA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Radni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odnos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dječjem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vrtiću</w:t>
      </w:r>
      <w:proofErr w:type="spellEnd"/>
      <w:r w:rsidRPr="00BD6220">
        <w:rPr>
          <w:color w:val="000000"/>
          <w:sz w:val="22"/>
          <w:szCs w:val="22"/>
        </w:rPr>
        <w:t xml:space="preserve"> ne </w:t>
      </w:r>
      <w:proofErr w:type="spellStart"/>
      <w:r w:rsidRPr="00BD6220">
        <w:rPr>
          <w:color w:val="000000"/>
          <w:sz w:val="22"/>
          <w:szCs w:val="22"/>
        </w:rPr>
        <w:t>može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zasnovati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zapreke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članka</w:t>
      </w:r>
      <w:proofErr w:type="spellEnd"/>
      <w:r w:rsidRPr="00BD6220">
        <w:rPr>
          <w:color w:val="000000"/>
          <w:sz w:val="22"/>
          <w:szCs w:val="22"/>
        </w:rPr>
        <w:t xml:space="preserve"> 25.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EF41FA" w:rsidRPr="00BD6220">
        <w:rPr>
          <w:color w:val="000000"/>
          <w:sz w:val="22"/>
          <w:szCs w:val="22"/>
        </w:rPr>
        <w:t xml:space="preserve">o </w:t>
      </w:r>
      <w:proofErr w:type="spellStart"/>
      <w:r w:rsidRPr="00BD6220">
        <w:rPr>
          <w:color w:val="000000"/>
          <w:sz w:val="22"/>
          <w:szCs w:val="22"/>
        </w:rPr>
        <w:t>predškolskom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odgoju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obrazovanju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281099F6" w14:textId="77777777" w:rsidR="00773E59" w:rsidRPr="00BD6220" w:rsidRDefault="00773E59" w:rsidP="00EF41FA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4045A7AC" w14:textId="77777777" w:rsidR="00773E59" w:rsidRPr="00BD6220" w:rsidRDefault="00773E59" w:rsidP="00773E59">
      <w:pPr>
        <w:ind w:right="267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mogu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javiti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osobe</w:t>
      </w:r>
      <w:proofErr w:type="spellEnd"/>
      <w:r w:rsidRPr="00BD6220">
        <w:rPr>
          <w:color w:val="000000"/>
          <w:sz w:val="22"/>
          <w:szCs w:val="22"/>
        </w:rPr>
        <w:t xml:space="preserve"> oba </w:t>
      </w:r>
      <w:proofErr w:type="spellStart"/>
      <w:r w:rsidRPr="00BD6220">
        <w:rPr>
          <w:color w:val="000000"/>
          <w:sz w:val="22"/>
          <w:szCs w:val="22"/>
        </w:rPr>
        <w:t>spola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Izrazi</w:t>
      </w:r>
      <w:proofErr w:type="spellEnd"/>
      <w:r w:rsidRPr="00BD6220">
        <w:rPr>
          <w:color w:val="000000"/>
          <w:sz w:val="22"/>
          <w:szCs w:val="22"/>
        </w:rPr>
        <w:t xml:space="preserve"> koji se </w:t>
      </w:r>
      <w:proofErr w:type="spellStart"/>
      <w:r w:rsidRPr="00BD6220">
        <w:rPr>
          <w:color w:val="000000"/>
          <w:sz w:val="22"/>
          <w:szCs w:val="22"/>
        </w:rPr>
        <w:t>koriste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tekstu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ovog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gramStart"/>
      <w:r w:rsidRPr="00BD6220">
        <w:rPr>
          <w:color w:val="000000"/>
          <w:sz w:val="22"/>
          <w:szCs w:val="22"/>
        </w:rPr>
        <w:t>a</w:t>
      </w:r>
      <w:proofErr w:type="gram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imaju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rodno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značenje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koriste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neutralno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odnose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jednako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2"/>
          <w:sz w:val="22"/>
          <w:szCs w:val="22"/>
        </w:rPr>
        <w:t>na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muški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ženski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spol</w:t>
      </w:r>
      <w:proofErr w:type="spellEnd"/>
      <w:r w:rsidRPr="00BD6220">
        <w:rPr>
          <w:color w:val="000000"/>
          <w:sz w:val="22"/>
          <w:szCs w:val="22"/>
        </w:rPr>
        <w:t>.</w:t>
      </w:r>
    </w:p>
    <w:p w14:paraId="3523FA4A" w14:textId="77777777" w:rsidR="00773E59" w:rsidRPr="00BD6220" w:rsidRDefault="00773E59" w:rsidP="00EF41FA">
      <w:pPr>
        <w:spacing w:line="265" w:lineRule="atLeast"/>
        <w:ind w:right="-200"/>
        <w:jc w:val="both"/>
        <w:rPr>
          <w:sz w:val="22"/>
          <w:szCs w:val="22"/>
        </w:rPr>
      </w:pPr>
    </w:p>
    <w:p w14:paraId="78E3FC19" w14:textId="77777777" w:rsidR="00EF41FA" w:rsidRPr="00BD6220" w:rsidRDefault="00EF41FA" w:rsidP="00EF41FA">
      <w:pPr>
        <w:spacing w:before="11" w:line="265" w:lineRule="atLeast"/>
        <w:ind w:right="-200"/>
        <w:jc w:val="both"/>
        <w:rPr>
          <w:sz w:val="22"/>
          <w:szCs w:val="22"/>
        </w:rPr>
      </w:pPr>
    </w:p>
    <w:p w14:paraId="68056457" w14:textId="77777777" w:rsidR="00A97F3C" w:rsidRPr="00BD6220" w:rsidRDefault="00000000" w:rsidP="00763678">
      <w:pPr>
        <w:spacing w:line="265" w:lineRule="atLeast"/>
        <w:ind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Kandidati</w:t>
      </w:r>
      <w:proofErr w:type="spellEnd"/>
      <w:r w:rsidRPr="00BD6220">
        <w:rPr>
          <w:color w:val="000000"/>
          <w:sz w:val="22"/>
          <w:szCs w:val="22"/>
        </w:rPr>
        <w:t xml:space="preserve"> su </w:t>
      </w:r>
      <w:proofErr w:type="spellStart"/>
      <w:r w:rsidRPr="00BD6220">
        <w:rPr>
          <w:color w:val="000000"/>
          <w:sz w:val="22"/>
          <w:szCs w:val="22"/>
        </w:rPr>
        <w:t>obvezni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dostaviti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sljedeću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dokumentaciju</w:t>
      </w:r>
      <w:proofErr w:type="spellEnd"/>
      <w:r w:rsidRPr="00BD6220">
        <w:rPr>
          <w:color w:val="000000"/>
          <w:sz w:val="22"/>
          <w:szCs w:val="22"/>
        </w:rPr>
        <w:t xml:space="preserve">: </w:t>
      </w:r>
    </w:p>
    <w:p w14:paraId="31E7520C" w14:textId="77777777" w:rsidR="00A97F3C" w:rsidRPr="00BD6220" w:rsidRDefault="00000000" w:rsidP="00763678">
      <w:pPr>
        <w:numPr>
          <w:ilvl w:val="0"/>
          <w:numId w:val="4"/>
        </w:numPr>
        <w:spacing w:before="11"/>
        <w:ind w:left="1213" w:right="133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pisanu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zamolbu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vlastoručno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potpisanu</w:t>
      </w:r>
      <w:proofErr w:type="spellEnd"/>
      <w:r w:rsidRPr="00BD6220">
        <w:rPr>
          <w:color w:val="000000"/>
          <w:sz w:val="22"/>
          <w:szCs w:val="22"/>
        </w:rPr>
        <w:t xml:space="preserve">, s </w:t>
      </w:r>
      <w:proofErr w:type="spellStart"/>
      <w:r w:rsidRPr="00BD6220">
        <w:rPr>
          <w:color w:val="000000"/>
          <w:sz w:val="22"/>
          <w:szCs w:val="22"/>
        </w:rPr>
        <w:t>navodom</w:t>
      </w:r>
      <w:proofErr w:type="spellEnd"/>
      <w:r w:rsidRPr="00BD6220">
        <w:rPr>
          <w:color w:val="000000"/>
          <w:sz w:val="22"/>
          <w:szCs w:val="22"/>
        </w:rPr>
        <w:t xml:space="preserve"> na koji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javlja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</w:p>
    <w:p w14:paraId="1243542E" w14:textId="1E65791F" w:rsidR="00A97F3C" w:rsidRPr="00BD6220" w:rsidRDefault="00AF15AD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kratak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životopis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</w:p>
    <w:p w14:paraId="541F22A4" w14:textId="77777777" w:rsidR="00D85184" w:rsidRPr="00D85184" w:rsidRDefault="00000000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dokaz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stručnoj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spremi</w:t>
      </w:r>
      <w:proofErr w:type="spellEnd"/>
      <w:r w:rsidRPr="00BD6220">
        <w:rPr>
          <w:color w:val="000000"/>
          <w:sz w:val="22"/>
          <w:szCs w:val="22"/>
        </w:rPr>
        <w:t>,</w:t>
      </w:r>
    </w:p>
    <w:p w14:paraId="10CB98D0" w14:textId="4F6866C8" w:rsidR="00A97F3C" w:rsidRPr="00BD6220" w:rsidRDefault="00057DF7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presliku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iskaznice</w:t>
      </w:r>
      <w:proofErr w:type="spellEnd"/>
      <w:r w:rsidRPr="00BD6220">
        <w:rPr>
          <w:color w:val="000000"/>
          <w:sz w:val="22"/>
          <w:szCs w:val="22"/>
        </w:rPr>
        <w:t>,</w:t>
      </w:r>
    </w:p>
    <w:p w14:paraId="6DB218C2" w14:textId="17ECDC99" w:rsidR="00A97F3C" w:rsidRPr="00BD6220" w:rsidRDefault="00000000" w:rsidP="00763678">
      <w:pPr>
        <w:numPr>
          <w:ilvl w:val="0"/>
          <w:numId w:val="4"/>
        </w:numPr>
        <w:spacing w:before="1"/>
        <w:ind w:left="1213" w:right="-66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dokaz</w:t>
      </w:r>
      <w:proofErr w:type="spellEnd"/>
      <w:r w:rsidRPr="00BD6220">
        <w:rPr>
          <w:color w:val="000000"/>
          <w:sz w:val="22"/>
          <w:szCs w:val="22"/>
        </w:rPr>
        <w:t xml:space="preserve"> o radnom </w:t>
      </w:r>
      <w:proofErr w:type="spellStart"/>
      <w:r w:rsidRPr="00BD6220">
        <w:rPr>
          <w:color w:val="000000"/>
          <w:sz w:val="22"/>
          <w:szCs w:val="22"/>
        </w:rPr>
        <w:t>stažu</w:t>
      </w:r>
      <w:proofErr w:type="spellEnd"/>
      <w:r w:rsidRPr="00BD6220">
        <w:rPr>
          <w:color w:val="000000"/>
          <w:sz w:val="22"/>
          <w:szCs w:val="22"/>
        </w:rPr>
        <w:t xml:space="preserve">: </w:t>
      </w:r>
      <w:proofErr w:type="spellStart"/>
      <w:r w:rsidRPr="00BD6220">
        <w:rPr>
          <w:color w:val="000000"/>
          <w:sz w:val="22"/>
          <w:szCs w:val="22"/>
        </w:rPr>
        <w:t>elektronički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zapis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ili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potvrda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podacima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evidentiranim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matičnoj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evidenciji</w:t>
      </w:r>
      <w:proofErr w:type="spellEnd"/>
      <w:r w:rsidRPr="00BD6220">
        <w:rPr>
          <w:color w:val="000000"/>
          <w:sz w:val="22"/>
          <w:szCs w:val="22"/>
        </w:rPr>
        <w:t xml:space="preserve"> HZMO-a </w:t>
      </w:r>
      <w:r w:rsidR="003E7281" w:rsidRPr="00BD6220">
        <w:rPr>
          <w:color w:val="000000"/>
          <w:sz w:val="22"/>
          <w:szCs w:val="22"/>
        </w:rPr>
        <w:t>(e-</w:t>
      </w:r>
      <w:proofErr w:type="spellStart"/>
      <w:r w:rsidR="003E7281" w:rsidRPr="00BD6220">
        <w:rPr>
          <w:color w:val="000000"/>
          <w:sz w:val="22"/>
          <w:szCs w:val="22"/>
        </w:rPr>
        <w:t>radna</w:t>
      </w:r>
      <w:proofErr w:type="spellEnd"/>
      <w:r w:rsidR="003E7281" w:rsidRPr="00BD6220">
        <w:rPr>
          <w:color w:val="000000"/>
          <w:sz w:val="22"/>
          <w:szCs w:val="22"/>
        </w:rPr>
        <w:t xml:space="preserve"> </w:t>
      </w:r>
      <w:proofErr w:type="spellStart"/>
      <w:r w:rsidR="003E7281" w:rsidRPr="00BD6220">
        <w:rPr>
          <w:color w:val="000000"/>
          <w:sz w:val="22"/>
          <w:szCs w:val="22"/>
        </w:rPr>
        <w:t>knjižica</w:t>
      </w:r>
      <w:proofErr w:type="spellEnd"/>
      <w:r w:rsidR="003E7281" w:rsidRPr="00BD6220">
        <w:rPr>
          <w:color w:val="000000"/>
          <w:sz w:val="22"/>
          <w:szCs w:val="22"/>
        </w:rPr>
        <w:t>)</w:t>
      </w:r>
      <w:r w:rsidRPr="00BD6220">
        <w:rPr>
          <w:color w:val="000000"/>
          <w:sz w:val="22"/>
          <w:szCs w:val="22"/>
        </w:rPr>
        <w:t xml:space="preserve">, </w:t>
      </w:r>
    </w:p>
    <w:p w14:paraId="646CC954" w14:textId="77777777" w:rsidR="00A97F3C" w:rsidRPr="00BD6220" w:rsidRDefault="00000000" w:rsidP="00763678">
      <w:pPr>
        <w:numPr>
          <w:ilvl w:val="0"/>
          <w:numId w:val="4"/>
        </w:numPr>
        <w:ind w:left="1213" w:right="483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dokaz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nepostojanju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zapreka</w:t>
      </w:r>
      <w:proofErr w:type="spellEnd"/>
      <w:r w:rsidRPr="00BD6220">
        <w:rPr>
          <w:color w:val="000000"/>
          <w:sz w:val="22"/>
          <w:szCs w:val="22"/>
        </w:rPr>
        <w:t xml:space="preserve"> za </w:t>
      </w:r>
      <w:proofErr w:type="spellStart"/>
      <w:r w:rsidRPr="00BD6220">
        <w:rPr>
          <w:color w:val="000000"/>
          <w:sz w:val="22"/>
          <w:szCs w:val="22"/>
        </w:rPr>
        <w:t>zasnivanje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pacing w:val="1"/>
          <w:sz w:val="22"/>
          <w:szCs w:val="22"/>
        </w:rPr>
        <w:t>radnog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odnosa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sukladno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</w:t>
      </w:r>
      <w:proofErr w:type="spellEnd"/>
      <w:r w:rsidRPr="00BD6220">
        <w:rPr>
          <w:color w:val="000000"/>
          <w:sz w:val="22"/>
          <w:szCs w:val="22"/>
        </w:rPr>
        <w:t xml:space="preserve">. 25.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predškolskom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odgoju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obrazovanju</w:t>
      </w:r>
      <w:proofErr w:type="spellEnd"/>
      <w:r w:rsidRPr="00BD6220">
        <w:rPr>
          <w:color w:val="000000"/>
          <w:sz w:val="22"/>
          <w:szCs w:val="22"/>
        </w:rPr>
        <w:t xml:space="preserve"> (ne </w:t>
      </w:r>
      <w:proofErr w:type="spellStart"/>
      <w:r w:rsidRPr="00BD6220">
        <w:rPr>
          <w:color w:val="000000"/>
          <w:sz w:val="22"/>
          <w:szCs w:val="22"/>
        </w:rPr>
        <w:t>starije</w:t>
      </w:r>
      <w:proofErr w:type="spellEnd"/>
      <w:r w:rsidRPr="00BD6220">
        <w:rPr>
          <w:color w:val="000000"/>
          <w:sz w:val="22"/>
          <w:szCs w:val="22"/>
        </w:rPr>
        <w:t xml:space="preserve"> od dana </w:t>
      </w:r>
      <w:proofErr w:type="spellStart"/>
      <w:r w:rsidRPr="00BD6220">
        <w:rPr>
          <w:color w:val="000000"/>
          <w:sz w:val="22"/>
          <w:szCs w:val="22"/>
        </w:rPr>
        <w:t>objave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): </w:t>
      </w:r>
    </w:p>
    <w:p w14:paraId="2F00274B" w14:textId="77777777" w:rsidR="00677298" w:rsidRPr="00BD6220" w:rsidRDefault="00000000" w:rsidP="00763678">
      <w:pPr>
        <w:numPr>
          <w:ilvl w:val="0"/>
          <w:numId w:val="5"/>
        </w:numPr>
        <w:ind w:left="1213" w:right="456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potvrda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nadležnog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suda</w:t>
      </w:r>
      <w:proofErr w:type="spellEnd"/>
      <w:r w:rsidRPr="00BD6220">
        <w:rPr>
          <w:color w:val="000000"/>
          <w:sz w:val="22"/>
          <w:szCs w:val="22"/>
        </w:rPr>
        <w:t xml:space="preserve"> da se </w:t>
      </w:r>
      <w:proofErr w:type="spellStart"/>
      <w:r w:rsidRPr="00BD6220">
        <w:rPr>
          <w:color w:val="000000"/>
          <w:sz w:val="22"/>
          <w:szCs w:val="22"/>
        </w:rPr>
        <w:t>protiv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kandidata</w:t>
      </w:r>
      <w:proofErr w:type="spellEnd"/>
      <w:r w:rsidRPr="00BD6220">
        <w:rPr>
          <w:color w:val="000000"/>
          <w:sz w:val="22"/>
          <w:szCs w:val="22"/>
        </w:rPr>
        <w:t xml:space="preserve"> ne </w:t>
      </w:r>
      <w:proofErr w:type="spellStart"/>
      <w:r w:rsidRPr="00BD6220">
        <w:rPr>
          <w:color w:val="000000"/>
          <w:sz w:val="22"/>
          <w:szCs w:val="22"/>
        </w:rPr>
        <w:t>vodi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kazneni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postupak</w:t>
      </w:r>
      <w:proofErr w:type="spellEnd"/>
    </w:p>
    <w:p w14:paraId="3C748949" w14:textId="6F869169" w:rsidR="00A97F3C" w:rsidRPr="00BD6220" w:rsidRDefault="00000000" w:rsidP="00763678">
      <w:pPr>
        <w:ind w:left="1213" w:right="456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</w:t>
      </w:r>
      <w:r w:rsidR="00677298" w:rsidRPr="00BD6220">
        <w:rPr>
          <w:color w:val="000000"/>
          <w:sz w:val="22"/>
          <w:szCs w:val="22"/>
        </w:rPr>
        <w:t xml:space="preserve">   </w:t>
      </w:r>
      <w:r w:rsidRPr="00BD6220">
        <w:rPr>
          <w:color w:val="000000"/>
          <w:sz w:val="22"/>
          <w:szCs w:val="22"/>
        </w:rPr>
        <w:t>(</w:t>
      </w:r>
      <w:proofErr w:type="spellStart"/>
      <w:r w:rsidRPr="00BD6220">
        <w:rPr>
          <w:color w:val="000000"/>
          <w:sz w:val="22"/>
          <w:szCs w:val="22"/>
        </w:rPr>
        <w:t>čl</w:t>
      </w:r>
      <w:proofErr w:type="spellEnd"/>
      <w:r w:rsidRPr="00BD6220">
        <w:rPr>
          <w:color w:val="000000"/>
          <w:sz w:val="22"/>
          <w:szCs w:val="22"/>
        </w:rPr>
        <w:t>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25.</w:t>
      </w:r>
      <w:r w:rsidR="0014527C"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st.</w:t>
      </w:r>
      <w:proofErr w:type="spellEnd"/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2.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predškolskom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odgoju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obrazovanju</w:t>
      </w:r>
      <w:proofErr w:type="spellEnd"/>
      <w:r w:rsidRPr="00BD6220">
        <w:rPr>
          <w:color w:val="000000"/>
          <w:sz w:val="22"/>
          <w:szCs w:val="22"/>
        </w:rPr>
        <w:t xml:space="preserve">), </w:t>
      </w:r>
    </w:p>
    <w:p w14:paraId="456D8CB9" w14:textId="77777777" w:rsidR="00677298" w:rsidRPr="00BD6220" w:rsidRDefault="00000000" w:rsidP="00763678">
      <w:pPr>
        <w:numPr>
          <w:ilvl w:val="0"/>
          <w:numId w:val="5"/>
        </w:numPr>
        <w:ind w:left="1213" w:right="229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potvrda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nadležnog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suda</w:t>
      </w:r>
      <w:proofErr w:type="spellEnd"/>
      <w:r w:rsidRPr="00BD6220">
        <w:rPr>
          <w:color w:val="000000"/>
          <w:sz w:val="22"/>
          <w:szCs w:val="22"/>
        </w:rPr>
        <w:t xml:space="preserve"> da se </w:t>
      </w:r>
      <w:proofErr w:type="spellStart"/>
      <w:r w:rsidRPr="00BD6220">
        <w:rPr>
          <w:color w:val="000000"/>
          <w:sz w:val="22"/>
          <w:szCs w:val="22"/>
        </w:rPr>
        <w:t>protiv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kandidata</w:t>
      </w:r>
      <w:proofErr w:type="spellEnd"/>
      <w:r w:rsidRPr="00BD6220">
        <w:rPr>
          <w:color w:val="000000"/>
          <w:sz w:val="22"/>
          <w:szCs w:val="22"/>
        </w:rPr>
        <w:t xml:space="preserve"> ne </w:t>
      </w:r>
      <w:proofErr w:type="spellStart"/>
      <w:r w:rsidRPr="00BD6220">
        <w:rPr>
          <w:color w:val="000000"/>
          <w:sz w:val="22"/>
          <w:szCs w:val="22"/>
        </w:rPr>
        <w:t>vodi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prekršajni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postupak</w:t>
      </w:r>
      <w:proofErr w:type="spellEnd"/>
    </w:p>
    <w:p w14:paraId="5DC39354" w14:textId="7A84E643" w:rsidR="00A97F3C" w:rsidRPr="00BD6220" w:rsidRDefault="00000000" w:rsidP="00763678">
      <w:pPr>
        <w:ind w:left="1213" w:right="229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</w:t>
      </w:r>
      <w:r w:rsidR="00677298" w:rsidRPr="00BD6220">
        <w:rPr>
          <w:color w:val="000000"/>
          <w:sz w:val="22"/>
          <w:szCs w:val="22"/>
        </w:rPr>
        <w:t xml:space="preserve">   </w:t>
      </w:r>
      <w:r w:rsidRPr="00BD6220">
        <w:rPr>
          <w:color w:val="000000"/>
          <w:sz w:val="22"/>
          <w:szCs w:val="22"/>
        </w:rPr>
        <w:t>(čl.25.</w:t>
      </w:r>
      <w:r w:rsidR="0014527C"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st.</w:t>
      </w:r>
      <w:proofErr w:type="spellEnd"/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4.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predškolskom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odgoju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obrazovanju</w:t>
      </w:r>
      <w:proofErr w:type="spellEnd"/>
      <w:r w:rsidRPr="00BD6220">
        <w:rPr>
          <w:color w:val="000000"/>
          <w:sz w:val="22"/>
          <w:szCs w:val="22"/>
        </w:rPr>
        <w:t xml:space="preserve">). </w:t>
      </w:r>
    </w:p>
    <w:p w14:paraId="64A3D20D" w14:textId="37C3BD03" w:rsidR="003E7281" w:rsidRPr="00BD6220" w:rsidRDefault="0014527C" w:rsidP="00763678">
      <w:pPr>
        <w:numPr>
          <w:ilvl w:val="0"/>
          <w:numId w:val="5"/>
        </w:num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proofErr w:type="spellStart"/>
      <w:r w:rsidRPr="00BD6220">
        <w:rPr>
          <w:color w:val="231F20"/>
          <w:sz w:val="22"/>
          <w:szCs w:val="22"/>
          <w:shd w:val="clear" w:color="auto" w:fill="FFFFFF"/>
        </w:rPr>
        <w:t>p</w:t>
      </w:r>
      <w:r w:rsidR="00FE00F0" w:rsidRPr="00BD6220">
        <w:rPr>
          <w:color w:val="231F20"/>
          <w:sz w:val="22"/>
          <w:szCs w:val="22"/>
          <w:shd w:val="clear" w:color="auto" w:fill="FFFFFF"/>
        </w:rPr>
        <w:t>otvrd</w:t>
      </w:r>
      <w:r w:rsidR="003E7281" w:rsidRPr="00BD6220">
        <w:rPr>
          <w:color w:val="231F20"/>
          <w:sz w:val="22"/>
          <w:szCs w:val="22"/>
          <w:shd w:val="clear" w:color="auto" w:fill="FFFFFF"/>
        </w:rPr>
        <w:t>a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3E7281" w:rsidRPr="00BD6220">
        <w:rPr>
          <w:color w:val="231F20"/>
          <w:sz w:val="22"/>
          <w:szCs w:val="22"/>
          <w:shd w:val="clear" w:color="auto" w:fill="FFFFFF"/>
        </w:rPr>
        <w:t>nadležnog</w:t>
      </w:r>
      <w:proofErr w:type="spellEnd"/>
      <w:r w:rsidR="003E7281" w:rsidRPr="00BD6220">
        <w:rPr>
          <w:color w:val="231F20"/>
          <w:sz w:val="22"/>
          <w:szCs w:val="22"/>
          <w:shd w:val="clear" w:color="auto" w:fill="FFFFFF"/>
        </w:rPr>
        <w:t xml:space="preserve"> Zavoda za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socijaln</w:t>
      </w:r>
      <w:r w:rsidR="0010204A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10204A">
        <w:rPr>
          <w:color w:val="231F20"/>
          <w:sz w:val="22"/>
          <w:szCs w:val="22"/>
          <w:shd w:val="clear" w:color="auto" w:fill="FFFFFF"/>
        </w:rPr>
        <w:t>rad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da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kandidatu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nisu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FE00F0" w:rsidRPr="00BD6220">
        <w:rPr>
          <w:color w:val="231F20"/>
          <w:sz w:val="22"/>
          <w:szCs w:val="22"/>
          <w:shd w:val="clear" w:color="auto" w:fill="FFFFFF"/>
        </w:rPr>
        <w:t>izrečene</w:t>
      </w:r>
      <w:proofErr w:type="spellEnd"/>
      <w:r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zaštitne</w:t>
      </w:r>
      <w:proofErr w:type="spellEnd"/>
      <w:proofErr w:type="gram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mjere</w:t>
      </w:r>
      <w:proofErr w:type="spellEnd"/>
    </w:p>
    <w:p w14:paraId="36650B36" w14:textId="56FD86CD" w:rsidR="00FE00F0" w:rsidRPr="00BD6220" w:rsidRDefault="003E7281" w:rsidP="006F12CD">
      <w:p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 w:rsidRPr="00BD6220">
        <w:rPr>
          <w:color w:val="231F20"/>
          <w:sz w:val="22"/>
          <w:szCs w:val="22"/>
          <w:shd w:val="clear" w:color="auto" w:fill="FFFFFF"/>
        </w:rPr>
        <w:t xml:space="preserve">   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iz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članka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25.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stavka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10.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Zakona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o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predškolskom</w:t>
      </w:r>
      <w:proofErr w:type="spellEnd"/>
      <w:r w:rsidR="0014527C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odgoju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BD6220">
        <w:rPr>
          <w:color w:val="231F20"/>
          <w:sz w:val="22"/>
          <w:szCs w:val="22"/>
          <w:shd w:val="clear" w:color="auto" w:fill="FFFFFF"/>
        </w:rPr>
        <w:t>obrazovanj</w:t>
      </w:r>
      <w:r w:rsidR="00763678" w:rsidRPr="00BD6220">
        <w:rPr>
          <w:color w:val="231F20"/>
          <w:sz w:val="22"/>
          <w:szCs w:val="22"/>
          <w:shd w:val="clear" w:color="auto" w:fill="FFFFFF"/>
        </w:rPr>
        <w:t>u</w:t>
      </w:r>
      <w:proofErr w:type="spellEnd"/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51218653" w14:textId="77777777" w:rsidR="00763678" w:rsidRPr="00BD6220" w:rsidRDefault="00763678" w:rsidP="00763678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351CC5FB" w:rsidR="00A97F3C" w:rsidRPr="00BD6220" w:rsidRDefault="003E7281" w:rsidP="00763678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lastRenderedPageBreak/>
        <w:t>Tražena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dokumentacija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dostavlja</w:t>
      </w:r>
      <w:proofErr w:type="spellEnd"/>
      <w:r w:rsidR="002966BD" w:rsidRPr="00BD6220">
        <w:rPr>
          <w:color w:val="000000"/>
          <w:sz w:val="22"/>
          <w:szCs w:val="22"/>
        </w:rPr>
        <w:t xml:space="preserve"> se</w:t>
      </w:r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neovjeren</w:t>
      </w:r>
      <w:r w:rsidR="00677298" w:rsidRPr="00BD6220">
        <w:rPr>
          <w:color w:val="000000"/>
          <w:sz w:val="22"/>
          <w:szCs w:val="22"/>
        </w:rPr>
        <w:t>i</w:t>
      </w:r>
      <w:r w:rsidRPr="00BD6220">
        <w:rPr>
          <w:color w:val="000000"/>
          <w:sz w:val="22"/>
          <w:szCs w:val="22"/>
        </w:rPr>
        <w:t>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preslik</w:t>
      </w:r>
      <w:r w:rsidR="00677298" w:rsidRPr="00BD6220">
        <w:rPr>
          <w:color w:val="000000"/>
          <w:sz w:val="22"/>
          <w:szCs w:val="22"/>
        </w:rPr>
        <w:t>ama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</w:t>
      </w:r>
      <w:proofErr w:type="spellEnd"/>
      <w:r w:rsidR="002966BD" w:rsidRPr="00BD6220">
        <w:rPr>
          <w:color w:val="000000"/>
          <w:sz w:val="22"/>
          <w:szCs w:val="22"/>
        </w:rPr>
        <w:t xml:space="preserve"> ne </w:t>
      </w:r>
      <w:proofErr w:type="spellStart"/>
      <w:r w:rsidR="002966BD" w:rsidRPr="00BD6220">
        <w:rPr>
          <w:color w:val="000000"/>
          <w:sz w:val="22"/>
          <w:szCs w:val="22"/>
        </w:rPr>
        <w:t>vraća</w:t>
      </w:r>
      <w:proofErr w:type="spellEnd"/>
      <w:r w:rsidR="002966BD" w:rsidRPr="00BD6220">
        <w:rPr>
          <w:color w:val="000000"/>
          <w:sz w:val="22"/>
          <w:szCs w:val="22"/>
        </w:rPr>
        <w:t xml:space="preserve"> se, a </w:t>
      </w:r>
      <w:proofErr w:type="spellStart"/>
      <w:r w:rsidR="002966BD" w:rsidRPr="00BD6220">
        <w:rPr>
          <w:color w:val="000000"/>
          <w:sz w:val="22"/>
          <w:szCs w:val="22"/>
        </w:rPr>
        <w:t>prije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sklapanju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ugovora</w:t>
      </w:r>
      <w:proofErr w:type="spellEnd"/>
      <w:r w:rsidR="002966BD" w:rsidRPr="00BD6220">
        <w:rPr>
          <w:color w:val="000000"/>
          <w:sz w:val="22"/>
          <w:szCs w:val="22"/>
        </w:rPr>
        <w:t xml:space="preserve"> o </w:t>
      </w:r>
      <w:proofErr w:type="spellStart"/>
      <w:r w:rsidR="002966BD" w:rsidRPr="00BD6220">
        <w:rPr>
          <w:color w:val="000000"/>
          <w:sz w:val="22"/>
          <w:szCs w:val="22"/>
        </w:rPr>
        <w:t>radu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izabrani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kandidat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dužan</w:t>
      </w:r>
      <w:proofErr w:type="spellEnd"/>
      <w:r w:rsidR="002966BD" w:rsidRPr="00BD6220">
        <w:rPr>
          <w:color w:val="000000"/>
          <w:sz w:val="22"/>
          <w:szCs w:val="22"/>
        </w:rPr>
        <w:t xml:space="preserve"> je </w:t>
      </w:r>
      <w:proofErr w:type="spellStart"/>
      <w:r w:rsidR="002966BD" w:rsidRPr="00BD6220">
        <w:rPr>
          <w:color w:val="000000"/>
          <w:sz w:val="22"/>
          <w:szCs w:val="22"/>
        </w:rPr>
        <w:t>predočiti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dostaviti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izvornike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43D9303C" w14:textId="77777777" w:rsidR="00763678" w:rsidRPr="00BD6220" w:rsidRDefault="00763678" w:rsidP="00763678">
      <w:pPr>
        <w:ind w:right="-200"/>
        <w:jc w:val="both"/>
        <w:rPr>
          <w:color w:val="000000"/>
          <w:sz w:val="22"/>
          <w:szCs w:val="22"/>
        </w:rPr>
      </w:pPr>
    </w:p>
    <w:p w14:paraId="19A3A5FC" w14:textId="214DE0CF" w:rsidR="00A008EE" w:rsidRPr="00BD6220" w:rsidRDefault="002966BD" w:rsidP="00763678">
      <w:pPr>
        <w:ind w:right="-144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koji </w:t>
      </w:r>
      <w:proofErr w:type="spellStart"/>
      <w:r w:rsidRPr="00BD6220">
        <w:rPr>
          <w:color w:val="000000"/>
          <w:sz w:val="22"/>
          <w:szCs w:val="22"/>
        </w:rPr>
        <w:t>ostvaruje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posebnim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propisima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="00F17715" w:rsidRPr="00BD6220">
        <w:rPr>
          <w:color w:val="000000"/>
          <w:sz w:val="22"/>
          <w:szCs w:val="22"/>
        </w:rPr>
        <w:t>može</w:t>
      </w:r>
      <w:proofErr w:type="spellEnd"/>
      <w:r w:rsidR="00F17715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u </w:t>
      </w:r>
      <w:proofErr w:type="spellStart"/>
      <w:r w:rsidRPr="00BD6220">
        <w:rPr>
          <w:color w:val="000000"/>
          <w:sz w:val="22"/>
          <w:szCs w:val="22"/>
        </w:rPr>
        <w:t>prijavi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pozvat</w:t>
      </w:r>
      <w:r w:rsidR="00BB3CF4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se na to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="00F17715" w:rsidRPr="00BD6220">
        <w:rPr>
          <w:color w:val="000000"/>
          <w:sz w:val="22"/>
          <w:szCs w:val="22"/>
        </w:rPr>
        <w:t xml:space="preserve">, </w:t>
      </w:r>
      <w:proofErr w:type="spellStart"/>
      <w:r w:rsidR="00F17715" w:rsidRPr="00BD6220">
        <w:rPr>
          <w:color w:val="000000"/>
          <w:sz w:val="22"/>
          <w:szCs w:val="22"/>
        </w:rPr>
        <w:t>priložiti</w:t>
      </w:r>
      <w:proofErr w:type="spellEnd"/>
      <w:r w:rsidR="00F17715" w:rsidRPr="00BD6220">
        <w:rPr>
          <w:color w:val="000000"/>
          <w:sz w:val="22"/>
          <w:szCs w:val="22"/>
        </w:rPr>
        <w:t xml:space="preserve"> </w:t>
      </w:r>
      <w:proofErr w:type="spellStart"/>
      <w:r w:rsidR="00F17715" w:rsidRPr="00BD6220">
        <w:rPr>
          <w:color w:val="000000"/>
          <w:sz w:val="22"/>
          <w:szCs w:val="22"/>
        </w:rPr>
        <w:t>sve</w:t>
      </w:r>
      <w:proofErr w:type="spellEnd"/>
      <w:r w:rsidR="00F17715" w:rsidRPr="00BD6220">
        <w:rPr>
          <w:color w:val="000000"/>
          <w:sz w:val="22"/>
          <w:szCs w:val="22"/>
        </w:rPr>
        <w:t xml:space="preserve"> </w:t>
      </w:r>
      <w:proofErr w:type="spellStart"/>
      <w:r w:rsidR="00F17715" w:rsidRPr="00BD6220">
        <w:rPr>
          <w:color w:val="000000"/>
          <w:sz w:val="22"/>
          <w:szCs w:val="22"/>
        </w:rPr>
        <w:t>propisane</w:t>
      </w:r>
      <w:proofErr w:type="spellEnd"/>
      <w:r w:rsidR="00F17715" w:rsidRPr="00BD6220">
        <w:rPr>
          <w:color w:val="000000"/>
          <w:sz w:val="22"/>
          <w:szCs w:val="22"/>
        </w:rPr>
        <w:t xml:space="preserve"> </w:t>
      </w:r>
      <w:proofErr w:type="spellStart"/>
      <w:r w:rsidR="00F17715" w:rsidRPr="00BD6220">
        <w:rPr>
          <w:color w:val="000000"/>
          <w:sz w:val="22"/>
          <w:szCs w:val="22"/>
        </w:rPr>
        <w:t>dokaze</w:t>
      </w:r>
      <w:proofErr w:type="spellEnd"/>
      <w:r w:rsidR="00F17715" w:rsidRPr="00BD6220">
        <w:rPr>
          <w:color w:val="000000"/>
          <w:sz w:val="22"/>
          <w:szCs w:val="22"/>
        </w:rPr>
        <w:t xml:space="preserve"> za </w:t>
      </w:r>
      <w:proofErr w:type="spellStart"/>
      <w:r w:rsidR="00F17715" w:rsidRPr="00BD6220">
        <w:rPr>
          <w:color w:val="000000"/>
          <w:sz w:val="22"/>
          <w:szCs w:val="22"/>
        </w:rPr>
        <w:t>ostvarivanje</w:t>
      </w:r>
      <w:proofErr w:type="spellEnd"/>
      <w:r w:rsidR="00F17715" w:rsidRPr="00BD6220">
        <w:rPr>
          <w:color w:val="000000"/>
          <w:sz w:val="22"/>
          <w:szCs w:val="22"/>
        </w:rPr>
        <w:t xml:space="preserve"> </w:t>
      </w:r>
      <w:proofErr w:type="spellStart"/>
      <w:r w:rsidR="00F17715"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odnosu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ostale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samo</w:t>
      </w:r>
      <w:proofErr w:type="spellEnd"/>
      <w:r w:rsidRPr="00BD6220">
        <w:rPr>
          <w:color w:val="000000"/>
          <w:sz w:val="22"/>
          <w:szCs w:val="22"/>
        </w:rPr>
        <w:t xml:space="preserve"> pod </w:t>
      </w:r>
      <w:proofErr w:type="spellStart"/>
      <w:r w:rsidRPr="00BD6220">
        <w:rPr>
          <w:color w:val="000000"/>
          <w:sz w:val="22"/>
          <w:szCs w:val="22"/>
        </w:rPr>
        <w:t>jednakim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uvjetima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7476F370" w14:textId="2CFC2EA7" w:rsidR="00A97F3C" w:rsidRPr="00BD6220" w:rsidRDefault="00F17715" w:rsidP="00763678">
      <w:pPr>
        <w:ind w:right="-144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="00A008EE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="00096CA0" w:rsidRPr="00BD6220">
        <w:rPr>
          <w:color w:val="000000"/>
          <w:sz w:val="22"/>
          <w:szCs w:val="22"/>
        </w:rPr>
        <w:t>radi</w:t>
      </w:r>
      <w:proofErr w:type="spellEnd"/>
      <w:r w:rsidR="00096CA0" w:rsidRPr="00BD6220">
        <w:rPr>
          <w:color w:val="000000"/>
          <w:sz w:val="22"/>
          <w:szCs w:val="22"/>
        </w:rPr>
        <w:t xml:space="preserve"> </w:t>
      </w:r>
      <w:proofErr w:type="spellStart"/>
      <w:r w:rsidR="00096CA0" w:rsidRPr="00BD6220">
        <w:rPr>
          <w:color w:val="000000"/>
          <w:sz w:val="22"/>
          <w:szCs w:val="22"/>
        </w:rPr>
        <w:t>ostvarivanja</w:t>
      </w:r>
      <w:proofErr w:type="spellEnd"/>
      <w:r w:rsidR="00096CA0" w:rsidRPr="00BD6220">
        <w:rPr>
          <w:color w:val="000000"/>
          <w:sz w:val="22"/>
          <w:szCs w:val="22"/>
        </w:rPr>
        <w:t xml:space="preserve"> </w:t>
      </w:r>
      <w:proofErr w:type="spellStart"/>
      <w:r w:rsidR="00096CA0" w:rsidRPr="00BD6220">
        <w:rPr>
          <w:color w:val="000000"/>
          <w:sz w:val="22"/>
          <w:szCs w:val="22"/>
        </w:rPr>
        <w:t>prava</w:t>
      </w:r>
      <w:proofErr w:type="spellEnd"/>
      <w:r w:rsidR="00096CA0" w:rsidRPr="00BD6220">
        <w:rPr>
          <w:color w:val="000000"/>
          <w:sz w:val="22"/>
          <w:szCs w:val="22"/>
        </w:rPr>
        <w:t xml:space="preserve"> </w:t>
      </w:r>
      <w:proofErr w:type="spellStart"/>
      <w:r w:rsidR="00096CA0" w:rsidRPr="00BD6220">
        <w:rPr>
          <w:color w:val="000000"/>
          <w:sz w:val="22"/>
          <w:szCs w:val="22"/>
        </w:rPr>
        <w:t>prednosti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zapošljavanju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dužan</w:t>
      </w:r>
      <w:proofErr w:type="spellEnd"/>
      <w:r w:rsidR="002966BD" w:rsidRPr="00BD6220">
        <w:rPr>
          <w:color w:val="000000"/>
          <w:sz w:val="22"/>
          <w:szCs w:val="22"/>
        </w:rPr>
        <w:t xml:space="preserve"> je </w:t>
      </w:r>
      <w:proofErr w:type="spellStart"/>
      <w:r w:rsidR="002966BD" w:rsidRPr="00BD6220">
        <w:rPr>
          <w:color w:val="000000"/>
          <w:sz w:val="22"/>
          <w:szCs w:val="22"/>
        </w:rPr>
        <w:t>uz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prijavu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priložiti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sve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dokaze</w:t>
      </w:r>
      <w:proofErr w:type="spellEnd"/>
      <w:r w:rsidR="002966BD" w:rsidRPr="00BD6220">
        <w:rPr>
          <w:color w:val="000000"/>
          <w:sz w:val="22"/>
          <w:szCs w:val="22"/>
        </w:rPr>
        <w:t xml:space="preserve"> o </w:t>
      </w:r>
      <w:proofErr w:type="spellStart"/>
      <w:r w:rsidR="002966BD" w:rsidRPr="00BD6220">
        <w:rPr>
          <w:color w:val="000000"/>
          <w:sz w:val="22"/>
          <w:szCs w:val="22"/>
        </w:rPr>
        <w:t>ostvar</w:t>
      </w:r>
      <w:r w:rsidR="00A008EE" w:rsidRPr="00BD6220">
        <w:rPr>
          <w:color w:val="000000"/>
          <w:sz w:val="22"/>
          <w:szCs w:val="22"/>
        </w:rPr>
        <w:t>iva</w:t>
      </w:r>
      <w:r w:rsidR="002966BD" w:rsidRPr="00BD6220">
        <w:rPr>
          <w:color w:val="000000"/>
          <w:sz w:val="22"/>
          <w:szCs w:val="22"/>
        </w:rPr>
        <w:t>nju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prava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prednosti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zapošljavanju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prema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posebn</w:t>
      </w:r>
      <w:r w:rsidR="00A008EE" w:rsidRPr="00BD6220">
        <w:rPr>
          <w:color w:val="000000"/>
          <w:sz w:val="22"/>
          <w:szCs w:val="22"/>
        </w:rPr>
        <w:t>i</w:t>
      </w:r>
      <w:r w:rsidR="002966BD" w:rsidRPr="00BD6220">
        <w:rPr>
          <w:color w:val="000000"/>
          <w:sz w:val="22"/>
          <w:szCs w:val="22"/>
        </w:rPr>
        <w:t>m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A008EE" w:rsidRPr="00BD6220">
        <w:rPr>
          <w:color w:val="000000"/>
          <w:sz w:val="22"/>
          <w:szCs w:val="22"/>
        </w:rPr>
        <w:t>propisima</w:t>
      </w:r>
      <w:proofErr w:type="spellEnd"/>
      <w:r w:rsidR="002966BD" w:rsidRPr="00BD6220">
        <w:rPr>
          <w:color w:val="000000"/>
          <w:sz w:val="22"/>
          <w:szCs w:val="22"/>
        </w:rPr>
        <w:t xml:space="preserve">, </w:t>
      </w:r>
      <w:proofErr w:type="spellStart"/>
      <w:r w:rsidR="002966BD" w:rsidRPr="00BD6220">
        <w:rPr>
          <w:color w:val="000000"/>
          <w:sz w:val="22"/>
          <w:szCs w:val="22"/>
        </w:rPr>
        <w:t>rješenje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pacing w:val="1"/>
          <w:sz w:val="22"/>
          <w:szCs w:val="22"/>
        </w:rPr>
        <w:t>ili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potvrd</w:t>
      </w:r>
      <w:r w:rsidR="00A008EE" w:rsidRPr="00BD6220">
        <w:rPr>
          <w:color w:val="000000"/>
          <w:sz w:val="22"/>
          <w:szCs w:val="22"/>
        </w:rPr>
        <w:t>u</w:t>
      </w:r>
      <w:proofErr w:type="spellEnd"/>
      <w:r w:rsidR="007B64FB" w:rsidRPr="00BD6220">
        <w:rPr>
          <w:color w:val="000000"/>
          <w:sz w:val="22"/>
          <w:szCs w:val="22"/>
        </w:rPr>
        <w:t xml:space="preserve"> </w:t>
      </w:r>
      <w:r w:rsidR="002966BD" w:rsidRPr="00BD6220">
        <w:rPr>
          <w:color w:val="000000"/>
          <w:sz w:val="22"/>
          <w:szCs w:val="22"/>
        </w:rPr>
        <w:t xml:space="preserve">o </w:t>
      </w:r>
      <w:proofErr w:type="spellStart"/>
      <w:r w:rsidR="002966BD" w:rsidRPr="00BD6220">
        <w:rPr>
          <w:color w:val="000000"/>
          <w:sz w:val="22"/>
          <w:szCs w:val="22"/>
        </w:rPr>
        <w:t>priznatom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statusu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iz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kojeg</w:t>
      </w:r>
      <w:proofErr w:type="spellEnd"/>
      <w:r w:rsidR="002966BD" w:rsidRPr="00BD6220">
        <w:rPr>
          <w:color w:val="000000"/>
          <w:sz w:val="22"/>
          <w:szCs w:val="22"/>
        </w:rPr>
        <w:t xml:space="preserve"> je </w:t>
      </w:r>
      <w:proofErr w:type="spellStart"/>
      <w:r w:rsidR="002966BD" w:rsidRPr="00BD6220">
        <w:rPr>
          <w:color w:val="000000"/>
          <w:sz w:val="22"/>
          <w:szCs w:val="22"/>
        </w:rPr>
        <w:t>vidljivo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navedeno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pravo</w:t>
      </w:r>
      <w:proofErr w:type="spellEnd"/>
      <w:r w:rsidR="002966BD" w:rsidRPr="00BD6220">
        <w:rPr>
          <w:color w:val="000000"/>
          <w:sz w:val="22"/>
          <w:szCs w:val="22"/>
        </w:rPr>
        <w:t>,</w:t>
      </w:r>
      <w:r w:rsidR="007B64FB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potvrde</w:t>
      </w:r>
      <w:proofErr w:type="spellEnd"/>
      <w:r w:rsidR="002966BD" w:rsidRPr="00BD6220">
        <w:rPr>
          <w:color w:val="000000"/>
          <w:sz w:val="22"/>
          <w:szCs w:val="22"/>
        </w:rPr>
        <w:t xml:space="preserve"> o </w:t>
      </w:r>
      <w:proofErr w:type="spellStart"/>
      <w:r w:rsidR="002966BD" w:rsidRPr="00BD6220">
        <w:rPr>
          <w:color w:val="000000"/>
          <w:sz w:val="22"/>
          <w:szCs w:val="22"/>
        </w:rPr>
        <w:t>nezaposlenosti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2966BD" w:rsidRPr="00BD6220">
        <w:rPr>
          <w:color w:val="000000"/>
          <w:sz w:val="22"/>
          <w:szCs w:val="22"/>
        </w:rPr>
        <w:t>Hrvatskog</w:t>
      </w:r>
      <w:proofErr w:type="spellEnd"/>
      <w:r w:rsidR="002966BD" w:rsidRPr="00BD6220">
        <w:rPr>
          <w:color w:val="000000"/>
          <w:sz w:val="22"/>
          <w:szCs w:val="22"/>
        </w:rPr>
        <w:t xml:space="preserve">  </w:t>
      </w:r>
      <w:proofErr w:type="spellStart"/>
      <w:r w:rsidR="002966BD" w:rsidRPr="00BD6220">
        <w:rPr>
          <w:color w:val="000000"/>
          <w:sz w:val="22"/>
          <w:szCs w:val="22"/>
        </w:rPr>
        <w:t>zavoda</w:t>
      </w:r>
      <w:proofErr w:type="spellEnd"/>
      <w:proofErr w:type="gramEnd"/>
      <w:r w:rsidR="002966BD" w:rsidRPr="00BD6220">
        <w:rPr>
          <w:color w:val="000000"/>
          <w:sz w:val="22"/>
          <w:szCs w:val="22"/>
        </w:rPr>
        <w:t xml:space="preserve"> </w:t>
      </w:r>
      <w:r w:rsidR="002966BD" w:rsidRPr="00BD6220">
        <w:rPr>
          <w:color w:val="000000"/>
          <w:spacing w:val="1"/>
          <w:sz w:val="22"/>
          <w:szCs w:val="22"/>
        </w:rPr>
        <w:t>za</w:t>
      </w:r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zapošljavanje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izdanu</w:t>
      </w:r>
      <w:proofErr w:type="spellEnd"/>
      <w:r w:rsidR="002966BD" w:rsidRPr="00BD6220">
        <w:rPr>
          <w:color w:val="000000"/>
          <w:sz w:val="22"/>
          <w:szCs w:val="22"/>
        </w:rPr>
        <w:t xml:space="preserve"> u vrijeme </w:t>
      </w:r>
      <w:proofErr w:type="spellStart"/>
      <w:r w:rsidR="002966BD" w:rsidRPr="00BD6220">
        <w:rPr>
          <w:color w:val="000000"/>
          <w:sz w:val="22"/>
          <w:szCs w:val="22"/>
        </w:rPr>
        <w:t>trajanja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natječaja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te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dokaz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iz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kojeg</w:t>
      </w:r>
      <w:proofErr w:type="spellEnd"/>
      <w:r w:rsidR="002966BD" w:rsidRPr="00BD6220">
        <w:rPr>
          <w:color w:val="000000"/>
          <w:sz w:val="22"/>
          <w:szCs w:val="22"/>
        </w:rPr>
        <w:t xml:space="preserve"> je </w:t>
      </w:r>
      <w:proofErr w:type="spellStart"/>
      <w:r w:rsidR="002966BD" w:rsidRPr="00BD6220">
        <w:rPr>
          <w:color w:val="000000"/>
          <w:sz w:val="22"/>
          <w:szCs w:val="22"/>
        </w:rPr>
        <w:t>vidljivo</w:t>
      </w:r>
      <w:proofErr w:type="spellEnd"/>
      <w:r w:rsidR="002966BD" w:rsidRPr="00BD6220">
        <w:rPr>
          <w:color w:val="000000"/>
          <w:sz w:val="22"/>
          <w:szCs w:val="22"/>
        </w:rPr>
        <w:t xml:space="preserve"> na koji </w:t>
      </w:r>
      <w:proofErr w:type="spellStart"/>
      <w:r w:rsidR="002966BD" w:rsidRPr="00BD6220">
        <w:rPr>
          <w:color w:val="000000"/>
          <w:sz w:val="22"/>
          <w:szCs w:val="22"/>
        </w:rPr>
        <w:t>način</w:t>
      </w:r>
      <w:proofErr w:type="spellEnd"/>
      <w:r w:rsidR="002966BD" w:rsidRPr="00BD6220">
        <w:rPr>
          <w:color w:val="000000"/>
          <w:sz w:val="22"/>
          <w:szCs w:val="22"/>
        </w:rPr>
        <w:t xml:space="preserve"> je </w:t>
      </w:r>
      <w:proofErr w:type="spellStart"/>
      <w:r w:rsidR="002966BD" w:rsidRPr="00BD6220">
        <w:rPr>
          <w:color w:val="000000"/>
          <w:sz w:val="22"/>
          <w:szCs w:val="22"/>
        </w:rPr>
        <w:t>prestao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radni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odnos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kod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prethodnog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poslodavca</w:t>
      </w:r>
      <w:proofErr w:type="spellEnd"/>
      <w:r w:rsidR="002966BD" w:rsidRPr="00BD6220">
        <w:rPr>
          <w:color w:val="000000"/>
          <w:sz w:val="22"/>
          <w:szCs w:val="22"/>
        </w:rPr>
        <w:t xml:space="preserve"> (</w:t>
      </w:r>
      <w:proofErr w:type="spellStart"/>
      <w:r w:rsidR="002966BD" w:rsidRPr="00BD6220">
        <w:rPr>
          <w:color w:val="000000"/>
          <w:sz w:val="22"/>
          <w:szCs w:val="22"/>
        </w:rPr>
        <w:t>rješenje</w:t>
      </w:r>
      <w:proofErr w:type="spellEnd"/>
      <w:r w:rsidR="002966BD" w:rsidRPr="00BD6220">
        <w:rPr>
          <w:color w:val="000000"/>
          <w:sz w:val="22"/>
          <w:szCs w:val="22"/>
        </w:rPr>
        <w:t xml:space="preserve">, </w:t>
      </w:r>
      <w:proofErr w:type="spellStart"/>
      <w:r w:rsidR="002966BD" w:rsidRPr="00BD6220">
        <w:rPr>
          <w:color w:val="000000"/>
          <w:sz w:val="22"/>
          <w:szCs w:val="22"/>
        </w:rPr>
        <w:t>odluka</w:t>
      </w:r>
      <w:proofErr w:type="spellEnd"/>
      <w:r w:rsidR="002966BD" w:rsidRPr="00BD6220">
        <w:rPr>
          <w:color w:val="000000"/>
          <w:sz w:val="22"/>
          <w:szCs w:val="22"/>
        </w:rPr>
        <w:t xml:space="preserve">, </w:t>
      </w:r>
      <w:proofErr w:type="spellStart"/>
      <w:r w:rsidR="002966BD" w:rsidRPr="00BD6220">
        <w:rPr>
          <w:color w:val="000000"/>
          <w:sz w:val="22"/>
          <w:szCs w:val="22"/>
        </w:rPr>
        <w:t>obavijest</w:t>
      </w:r>
      <w:proofErr w:type="spellEnd"/>
      <w:r w:rsidR="002966BD" w:rsidRPr="00BD6220">
        <w:rPr>
          <w:color w:val="000000"/>
          <w:sz w:val="22"/>
          <w:szCs w:val="22"/>
        </w:rPr>
        <w:t xml:space="preserve"> </w:t>
      </w:r>
      <w:proofErr w:type="spellStart"/>
      <w:r w:rsidR="002966BD" w:rsidRPr="00BD6220">
        <w:rPr>
          <w:color w:val="000000"/>
          <w:sz w:val="22"/>
          <w:szCs w:val="22"/>
        </w:rPr>
        <w:t>i</w:t>
      </w:r>
      <w:proofErr w:type="spellEnd"/>
      <w:r w:rsidR="002966BD" w:rsidRPr="00BD6220">
        <w:rPr>
          <w:color w:val="000000"/>
          <w:sz w:val="22"/>
          <w:szCs w:val="22"/>
        </w:rPr>
        <w:t xml:space="preserve"> sl.). </w:t>
      </w:r>
    </w:p>
    <w:p w14:paraId="4E74EAC3" w14:textId="77777777" w:rsidR="00763678" w:rsidRPr="00BD6220" w:rsidRDefault="00763678" w:rsidP="00763678">
      <w:pPr>
        <w:ind w:right="-144"/>
        <w:jc w:val="both"/>
        <w:rPr>
          <w:sz w:val="22"/>
          <w:szCs w:val="22"/>
        </w:rPr>
      </w:pPr>
    </w:p>
    <w:p w14:paraId="6CC4FA4E" w14:textId="6A7E1109" w:rsidR="00A97F3C" w:rsidRPr="00BD6220" w:rsidRDefault="00000000" w:rsidP="00763678">
      <w:pPr>
        <w:ind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koji </w:t>
      </w:r>
      <w:proofErr w:type="spellStart"/>
      <w:r w:rsidRPr="00BD6220">
        <w:rPr>
          <w:color w:val="000000"/>
          <w:sz w:val="22"/>
          <w:szCs w:val="22"/>
        </w:rPr>
        <w:t>može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sukladno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102.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EF41FA" w:rsidRPr="00BD6220">
        <w:rPr>
          <w:color w:val="000000"/>
          <w:sz w:val="22"/>
          <w:szCs w:val="22"/>
        </w:rPr>
        <w:t xml:space="preserve">o </w:t>
      </w:r>
      <w:proofErr w:type="spellStart"/>
      <w:r w:rsidRPr="00BD6220">
        <w:rPr>
          <w:color w:val="000000"/>
          <w:sz w:val="22"/>
          <w:szCs w:val="22"/>
        </w:rPr>
        <w:t>hrvatskim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braniteljima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Domovinskog</w:t>
      </w:r>
      <w:proofErr w:type="spellEnd"/>
      <w:r w:rsidRPr="00BD6220">
        <w:rPr>
          <w:color w:val="000000"/>
          <w:sz w:val="22"/>
          <w:szCs w:val="22"/>
        </w:rPr>
        <w:t xml:space="preserve"> rata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članovima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njihovih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obitelji</w:t>
      </w:r>
      <w:proofErr w:type="spellEnd"/>
      <w:r w:rsidRPr="00BD6220">
        <w:rPr>
          <w:color w:val="000000"/>
          <w:sz w:val="22"/>
          <w:szCs w:val="22"/>
        </w:rPr>
        <w:t xml:space="preserve"> (</w:t>
      </w:r>
      <w:r w:rsidR="00915437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121/17, 98/19</w:t>
      </w:r>
      <w:r w:rsidR="00A008EE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84/21</w:t>
      </w:r>
      <w:r w:rsidR="00A008EE" w:rsidRPr="00BD6220">
        <w:rPr>
          <w:color w:val="000000"/>
          <w:sz w:val="22"/>
          <w:szCs w:val="22"/>
        </w:rPr>
        <w:t xml:space="preserve"> </w:t>
      </w:r>
      <w:proofErr w:type="spellStart"/>
      <w:r w:rsidR="00A008EE" w:rsidRPr="00BD6220">
        <w:rPr>
          <w:color w:val="000000"/>
          <w:sz w:val="22"/>
          <w:szCs w:val="22"/>
        </w:rPr>
        <w:t>i</w:t>
      </w:r>
      <w:proofErr w:type="spellEnd"/>
      <w:r w:rsidR="00A008EE" w:rsidRPr="00BD6220">
        <w:rPr>
          <w:color w:val="000000"/>
          <w:sz w:val="22"/>
          <w:szCs w:val="22"/>
        </w:rPr>
        <w:t xml:space="preserve"> 156/23</w:t>
      </w:r>
      <w:r w:rsidRPr="00BD6220">
        <w:rPr>
          <w:color w:val="000000"/>
          <w:sz w:val="22"/>
          <w:szCs w:val="22"/>
        </w:rPr>
        <w:t xml:space="preserve">),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48. f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zaštiti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vojnih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civilnih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invalida</w:t>
      </w:r>
      <w:proofErr w:type="spellEnd"/>
      <w:r w:rsidRPr="00BD6220">
        <w:rPr>
          <w:color w:val="000000"/>
          <w:sz w:val="22"/>
          <w:szCs w:val="22"/>
        </w:rPr>
        <w:t xml:space="preserve"> rata (</w:t>
      </w:r>
      <w:r w:rsidR="00915437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BD6220">
        <w:rPr>
          <w:color w:val="000000"/>
          <w:sz w:val="22"/>
          <w:szCs w:val="22"/>
        </w:rPr>
        <w:t xml:space="preserve"> </w:t>
      </w:r>
      <w:proofErr w:type="spellStart"/>
      <w:r w:rsidR="00915437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98/19),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48.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civilnim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stradalnicima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Domovinskog</w:t>
      </w:r>
      <w:proofErr w:type="spellEnd"/>
      <w:r w:rsidRPr="00BD6220">
        <w:rPr>
          <w:color w:val="000000"/>
          <w:sz w:val="22"/>
          <w:szCs w:val="22"/>
        </w:rPr>
        <w:t xml:space="preserve"> rata (</w:t>
      </w:r>
      <w:r w:rsidR="00915437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Pr="00BD6220">
        <w:rPr>
          <w:color w:val="000000"/>
          <w:sz w:val="22"/>
          <w:szCs w:val="22"/>
        </w:rPr>
        <w:t xml:space="preserve"> 84/21)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članku</w:t>
      </w:r>
      <w:proofErr w:type="spellEnd"/>
      <w:r w:rsidRPr="00BD6220">
        <w:rPr>
          <w:color w:val="000000"/>
          <w:sz w:val="22"/>
          <w:szCs w:val="22"/>
        </w:rPr>
        <w:t xml:space="preserve"> 9.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profesionalnoj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rehabilitaciji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invaliditetom</w:t>
      </w:r>
      <w:proofErr w:type="spellEnd"/>
      <w:r w:rsidRPr="00BD6220">
        <w:rPr>
          <w:color w:val="000000"/>
          <w:sz w:val="22"/>
          <w:szCs w:val="22"/>
        </w:rPr>
        <w:t xml:space="preserve"> (</w:t>
      </w:r>
      <w:r w:rsidR="00915437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157/13, 152/14, 39/18</w:t>
      </w:r>
      <w:r w:rsidR="00915437" w:rsidRPr="00BD6220">
        <w:rPr>
          <w:color w:val="000000"/>
          <w:sz w:val="22"/>
          <w:szCs w:val="22"/>
        </w:rPr>
        <w:t xml:space="preserve"> </w:t>
      </w:r>
      <w:proofErr w:type="spellStart"/>
      <w:r w:rsidR="00915437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32/20), </w:t>
      </w:r>
      <w:proofErr w:type="spellStart"/>
      <w:r w:rsidRPr="00BD6220">
        <w:rPr>
          <w:color w:val="000000"/>
          <w:sz w:val="22"/>
          <w:szCs w:val="22"/>
        </w:rPr>
        <w:t>dužan</w:t>
      </w:r>
      <w:proofErr w:type="spellEnd"/>
      <w:r w:rsidRPr="00BD6220">
        <w:rPr>
          <w:color w:val="000000"/>
          <w:sz w:val="22"/>
          <w:szCs w:val="22"/>
        </w:rPr>
        <w:t xml:space="preserve"> se u </w:t>
      </w:r>
      <w:proofErr w:type="spellStart"/>
      <w:r w:rsidRPr="00BD6220">
        <w:rPr>
          <w:color w:val="000000"/>
          <w:sz w:val="22"/>
          <w:szCs w:val="22"/>
        </w:rPr>
        <w:t>prijavi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pozvati</w:t>
      </w:r>
      <w:proofErr w:type="spellEnd"/>
      <w:r w:rsidRPr="00BD6220">
        <w:rPr>
          <w:color w:val="000000"/>
          <w:sz w:val="22"/>
          <w:szCs w:val="22"/>
        </w:rPr>
        <w:t xml:space="preserve"> na to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pacing w:val="1"/>
          <w:sz w:val="22"/>
          <w:szCs w:val="22"/>
        </w:rPr>
        <w:t>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odnosu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ostale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samo</w:t>
      </w:r>
      <w:proofErr w:type="spellEnd"/>
      <w:r w:rsidRPr="00BD6220">
        <w:rPr>
          <w:color w:val="000000"/>
          <w:sz w:val="22"/>
          <w:szCs w:val="22"/>
        </w:rPr>
        <w:t xml:space="preserve"> pod </w:t>
      </w:r>
      <w:proofErr w:type="spellStart"/>
      <w:r w:rsidRPr="00BD6220">
        <w:rPr>
          <w:color w:val="000000"/>
          <w:sz w:val="22"/>
          <w:szCs w:val="22"/>
        </w:rPr>
        <w:t>jednakim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uvjetima</w:t>
      </w:r>
      <w:proofErr w:type="spellEnd"/>
      <w:r w:rsidRPr="00BD6220">
        <w:rPr>
          <w:color w:val="000000"/>
          <w:sz w:val="22"/>
          <w:szCs w:val="22"/>
        </w:rPr>
        <w:t xml:space="preserve">.  </w:t>
      </w:r>
    </w:p>
    <w:p w14:paraId="5BC37114" w14:textId="3A0FA173" w:rsidR="00A97F3C" w:rsidRPr="00BD6220" w:rsidRDefault="00000000" w:rsidP="00763678">
      <w:pPr>
        <w:spacing w:before="272"/>
        <w:ind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Da </w:t>
      </w:r>
      <w:proofErr w:type="spellStart"/>
      <w:r w:rsidRPr="00BD6220">
        <w:rPr>
          <w:color w:val="000000"/>
          <w:sz w:val="22"/>
          <w:szCs w:val="22"/>
        </w:rPr>
        <w:t>bi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članka</w:t>
      </w:r>
      <w:proofErr w:type="spellEnd"/>
      <w:r w:rsidRPr="00BD6220">
        <w:rPr>
          <w:color w:val="000000"/>
          <w:sz w:val="22"/>
          <w:szCs w:val="22"/>
        </w:rPr>
        <w:t xml:space="preserve"> 102.  </w:t>
      </w:r>
      <w:proofErr w:type="spellStart"/>
      <w:r w:rsidRPr="00BD6220">
        <w:rPr>
          <w:color w:val="000000"/>
          <w:sz w:val="22"/>
          <w:szCs w:val="22"/>
        </w:rPr>
        <w:t>stavak</w:t>
      </w:r>
      <w:proofErr w:type="spellEnd"/>
      <w:r w:rsidRPr="00BD6220">
        <w:rPr>
          <w:color w:val="000000"/>
          <w:sz w:val="22"/>
          <w:szCs w:val="22"/>
        </w:rPr>
        <w:t xml:space="preserve"> 1. – 3.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hrvatskim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braniteljima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domovinskog</w:t>
      </w:r>
      <w:proofErr w:type="spellEnd"/>
      <w:r w:rsidRPr="00BD6220">
        <w:rPr>
          <w:color w:val="000000"/>
          <w:sz w:val="22"/>
          <w:szCs w:val="22"/>
        </w:rPr>
        <w:t xml:space="preserve"> rata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članovima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njihovih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obitelji</w:t>
      </w:r>
      <w:proofErr w:type="spellEnd"/>
      <w:r w:rsidRPr="00BD6220">
        <w:rPr>
          <w:color w:val="000000"/>
          <w:sz w:val="22"/>
          <w:szCs w:val="22"/>
        </w:rPr>
        <w:t xml:space="preserve"> (</w:t>
      </w:r>
      <w:r w:rsidR="00915437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915437" w:rsidRPr="00BD6220">
        <w:rPr>
          <w:color w:val="000000"/>
          <w:sz w:val="22"/>
          <w:szCs w:val="22"/>
        </w:rPr>
        <w:t>”,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121/17, 98/19</w:t>
      </w:r>
      <w:r w:rsidR="00915437" w:rsidRPr="00BD6220">
        <w:rPr>
          <w:color w:val="000000"/>
          <w:sz w:val="22"/>
          <w:szCs w:val="22"/>
        </w:rPr>
        <w:t xml:space="preserve"> </w:t>
      </w:r>
      <w:proofErr w:type="spellStart"/>
      <w:r w:rsidR="00915437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84/21) </w:t>
      </w:r>
      <w:proofErr w:type="spellStart"/>
      <w:r w:rsidRPr="00BD6220">
        <w:rPr>
          <w:color w:val="000000"/>
          <w:sz w:val="22"/>
          <w:szCs w:val="22"/>
        </w:rPr>
        <w:t>dužan</w:t>
      </w:r>
      <w:proofErr w:type="spellEnd"/>
      <w:r w:rsidRPr="00BD6220">
        <w:rPr>
          <w:color w:val="000000"/>
          <w:sz w:val="22"/>
          <w:szCs w:val="22"/>
        </w:rPr>
        <w:t xml:space="preserve"> je </w:t>
      </w:r>
      <w:proofErr w:type="spellStart"/>
      <w:r w:rsidRPr="00BD6220">
        <w:rPr>
          <w:color w:val="000000"/>
          <w:sz w:val="22"/>
          <w:szCs w:val="22"/>
        </w:rPr>
        <w:t>uz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dostaviti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dokaze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ostvarivanju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članka</w:t>
      </w:r>
      <w:proofErr w:type="spellEnd"/>
      <w:r w:rsidRPr="00BD6220">
        <w:rPr>
          <w:color w:val="000000"/>
          <w:sz w:val="22"/>
          <w:szCs w:val="22"/>
        </w:rPr>
        <w:t xml:space="preserve"> 103. </w:t>
      </w:r>
      <w:proofErr w:type="spellStart"/>
      <w:r w:rsidRPr="00BD6220">
        <w:rPr>
          <w:color w:val="000000"/>
          <w:sz w:val="22"/>
          <w:szCs w:val="22"/>
        </w:rPr>
        <w:t>stavak</w:t>
      </w:r>
      <w:proofErr w:type="spellEnd"/>
      <w:r w:rsidRPr="00BD6220">
        <w:rPr>
          <w:color w:val="000000"/>
          <w:sz w:val="22"/>
          <w:szCs w:val="22"/>
        </w:rPr>
        <w:t xml:space="preserve"> 1.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hrvatskim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braniteljima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domovinskog</w:t>
      </w:r>
      <w:proofErr w:type="spellEnd"/>
      <w:r w:rsidRPr="00BD6220">
        <w:rPr>
          <w:color w:val="000000"/>
          <w:sz w:val="22"/>
          <w:szCs w:val="22"/>
        </w:rPr>
        <w:t xml:space="preserve"> rata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članovima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njihovih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obitelji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Poveznica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internetsku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stranicu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Ministarstva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branitelja</w:t>
      </w:r>
      <w:proofErr w:type="spellEnd"/>
      <w:r w:rsidRPr="00BD6220">
        <w:rPr>
          <w:color w:val="000000"/>
          <w:sz w:val="22"/>
          <w:szCs w:val="22"/>
        </w:rPr>
        <w:t xml:space="preserve">: </w:t>
      </w:r>
      <w:r w:rsidRPr="00BD6220">
        <w:rPr>
          <w:color w:val="2C79B3"/>
          <w:sz w:val="22"/>
          <w:szCs w:val="22"/>
        </w:rPr>
        <w:t>https://branitelji.gov.hr/zaposljavanje-843/843</w:t>
      </w:r>
      <w:r w:rsidRPr="00BD6220">
        <w:rPr>
          <w:color w:val="000000"/>
          <w:sz w:val="22"/>
          <w:szCs w:val="22"/>
        </w:rPr>
        <w:t xml:space="preserve">, a </w:t>
      </w:r>
      <w:proofErr w:type="spellStart"/>
      <w:r w:rsidRPr="00BD6220">
        <w:rPr>
          <w:color w:val="000000"/>
          <w:sz w:val="22"/>
          <w:szCs w:val="22"/>
        </w:rPr>
        <w:t>dodatne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informacije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dokazima</w:t>
      </w:r>
      <w:proofErr w:type="spellEnd"/>
      <w:r w:rsidRPr="00BD6220">
        <w:rPr>
          <w:color w:val="000000"/>
          <w:sz w:val="22"/>
          <w:szCs w:val="22"/>
        </w:rPr>
        <w:t xml:space="preserve"> koji su </w:t>
      </w:r>
      <w:proofErr w:type="spellStart"/>
      <w:r w:rsidRPr="00BD6220">
        <w:rPr>
          <w:color w:val="000000"/>
          <w:sz w:val="22"/>
          <w:szCs w:val="22"/>
        </w:rPr>
        <w:t>potrebni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svrhu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ostvarivanj</w:t>
      </w:r>
      <w:r w:rsidR="006249D8" w:rsidRPr="00BD6220">
        <w:rPr>
          <w:color w:val="000000"/>
          <w:sz w:val="22"/>
          <w:szCs w:val="22"/>
        </w:rPr>
        <w:t>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potražiti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slijedećoj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poveznici</w:t>
      </w:r>
      <w:proofErr w:type="spellEnd"/>
      <w:r w:rsidRPr="00BD6220">
        <w:rPr>
          <w:color w:val="000000"/>
          <w:sz w:val="22"/>
          <w:szCs w:val="22"/>
        </w:rPr>
        <w:t xml:space="preserve">: </w:t>
      </w:r>
      <w:proofErr w:type="spellStart"/>
      <w:r w:rsidRPr="00BD6220">
        <w:rPr>
          <w:color w:val="0000FF"/>
          <w:sz w:val="22"/>
          <w:szCs w:val="22"/>
          <w:u w:val="single"/>
        </w:rPr>
        <w:t>popis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dokaza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r w:rsidRPr="00BD6220">
        <w:rPr>
          <w:color w:val="0000FF"/>
          <w:spacing w:val="1"/>
          <w:sz w:val="22"/>
          <w:szCs w:val="22"/>
          <w:u w:val="single"/>
        </w:rPr>
        <w:t>za</w:t>
      </w:r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ostvarivanje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prava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prednosti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pri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zapošljavanju</w:t>
      </w:r>
      <w:proofErr w:type="spellEnd"/>
      <w:r w:rsidRPr="00BD6220">
        <w:rPr>
          <w:color w:val="0000FF"/>
          <w:sz w:val="22"/>
          <w:szCs w:val="22"/>
          <w:u w:val="single"/>
        </w:rPr>
        <w:t>- ZOHBDR 2021.pdf (gov.hr)</w:t>
      </w:r>
      <w:r w:rsidRPr="00BD6220">
        <w:rPr>
          <w:sz w:val="22"/>
          <w:szCs w:val="22"/>
        </w:rPr>
        <w:t xml:space="preserve"> </w:t>
      </w:r>
    </w:p>
    <w:p w14:paraId="729B4C71" w14:textId="31D31768" w:rsidR="00A97F3C" w:rsidRPr="00BD6220" w:rsidRDefault="00000000" w:rsidP="00763678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koji se </w:t>
      </w:r>
      <w:proofErr w:type="spellStart"/>
      <w:r w:rsidRPr="00BD6220">
        <w:rPr>
          <w:color w:val="000000"/>
          <w:sz w:val="22"/>
          <w:szCs w:val="22"/>
        </w:rPr>
        <w:t>poziva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skladu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člankom</w:t>
      </w:r>
      <w:proofErr w:type="spellEnd"/>
      <w:r w:rsidRPr="00BD6220">
        <w:rPr>
          <w:color w:val="000000"/>
          <w:sz w:val="22"/>
          <w:szCs w:val="22"/>
        </w:rPr>
        <w:t xml:space="preserve"> 48.</w:t>
      </w:r>
      <w:r w:rsidR="006A4B20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f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EF41FA" w:rsidRPr="00BD6220">
        <w:rPr>
          <w:color w:val="000000"/>
          <w:sz w:val="22"/>
          <w:szCs w:val="22"/>
        </w:rPr>
        <w:t xml:space="preserve">o </w:t>
      </w:r>
      <w:proofErr w:type="spellStart"/>
      <w:r w:rsidRPr="00BD6220">
        <w:rPr>
          <w:color w:val="000000"/>
          <w:sz w:val="22"/>
          <w:szCs w:val="22"/>
        </w:rPr>
        <w:t>zaštiti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vojnih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civilnih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invalida</w:t>
      </w:r>
      <w:proofErr w:type="spellEnd"/>
      <w:r w:rsidRPr="00BD6220">
        <w:rPr>
          <w:color w:val="000000"/>
          <w:sz w:val="22"/>
          <w:szCs w:val="22"/>
        </w:rPr>
        <w:t xml:space="preserve"> rata (</w:t>
      </w:r>
      <w:r w:rsidR="006A4B20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="006A4B20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BD6220">
        <w:rPr>
          <w:color w:val="000000"/>
          <w:sz w:val="22"/>
          <w:szCs w:val="22"/>
        </w:rPr>
        <w:t xml:space="preserve"> </w:t>
      </w:r>
      <w:proofErr w:type="spellStart"/>
      <w:r w:rsidR="006A4B20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98/19) </w:t>
      </w:r>
      <w:proofErr w:type="spellStart"/>
      <w:r w:rsidRPr="00BD6220">
        <w:rPr>
          <w:color w:val="000000"/>
          <w:sz w:val="22"/>
          <w:szCs w:val="22"/>
        </w:rPr>
        <w:t>uz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dužan</w:t>
      </w:r>
      <w:proofErr w:type="spellEnd"/>
      <w:r w:rsidRPr="00BD6220">
        <w:rPr>
          <w:color w:val="000000"/>
          <w:sz w:val="22"/>
          <w:szCs w:val="22"/>
        </w:rPr>
        <w:t xml:space="preserve"> je, pored </w:t>
      </w:r>
      <w:proofErr w:type="spellStart"/>
      <w:r w:rsidRPr="00BD6220">
        <w:rPr>
          <w:color w:val="000000"/>
          <w:sz w:val="22"/>
          <w:szCs w:val="22"/>
        </w:rPr>
        <w:t>dokaza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ispunjavanju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traženih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="00383A06" w:rsidRPr="00BD6220">
        <w:rPr>
          <w:color w:val="000000"/>
          <w:sz w:val="22"/>
          <w:szCs w:val="22"/>
        </w:rPr>
        <w:t>p</w:t>
      </w:r>
      <w:r w:rsidRPr="00BD6220">
        <w:rPr>
          <w:color w:val="000000"/>
          <w:sz w:val="22"/>
          <w:szCs w:val="22"/>
        </w:rPr>
        <w:t>riložiti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rješenje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odnosno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potvrdu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koje</w:t>
      </w:r>
      <w:proofErr w:type="spellEnd"/>
      <w:r w:rsidRPr="00BD6220">
        <w:rPr>
          <w:color w:val="000000"/>
          <w:sz w:val="22"/>
          <w:szCs w:val="22"/>
        </w:rPr>
        <w:t xml:space="preserve"> je </w:t>
      </w:r>
      <w:proofErr w:type="spellStart"/>
      <w:r w:rsidRPr="00BD6220">
        <w:rPr>
          <w:color w:val="000000"/>
          <w:sz w:val="22"/>
          <w:szCs w:val="22"/>
        </w:rPr>
        <w:t>vidljivo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spomenuto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dokaz</w:t>
      </w:r>
      <w:proofErr w:type="spellEnd"/>
      <w:r w:rsidRPr="00BD6220">
        <w:rPr>
          <w:color w:val="000000"/>
          <w:sz w:val="22"/>
          <w:szCs w:val="22"/>
        </w:rPr>
        <w:t xml:space="preserve"> o tome na koji </w:t>
      </w:r>
      <w:proofErr w:type="spellStart"/>
      <w:r w:rsidRPr="00BD6220">
        <w:rPr>
          <w:color w:val="000000"/>
          <w:sz w:val="22"/>
          <w:szCs w:val="22"/>
        </w:rPr>
        <w:t>način</w:t>
      </w:r>
      <w:proofErr w:type="spellEnd"/>
      <w:r w:rsidRPr="00BD6220">
        <w:rPr>
          <w:color w:val="000000"/>
          <w:sz w:val="22"/>
          <w:szCs w:val="22"/>
        </w:rPr>
        <w:t xml:space="preserve"> je </w:t>
      </w:r>
      <w:proofErr w:type="spellStart"/>
      <w:r w:rsidRPr="00BD6220">
        <w:rPr>
          <w:color w:val="000000"/>
          <w:sz w:val="22"/>
          <w:szCs w:val="22"/>
        </w:rPr>
        <w:t>prestao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radni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odnos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4AD06CFB" w14:textId="1616F5CF" w:rsidR="00A97F3C" w:rsidRPr="00BD6220" w:rsidRDefault="00000000" w:rsidP="00763678">
      <w:pPr>
        <w:spacing w:before="276"/>
        <w:ind w:right="-14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Da </w:t>
      </w:r>
      <w:proofErr w:type="spellStart"/>
      <w:r w:rsidRPr="00BD6220">
        <w:rPr>
          <w:color w:val="000000"/>
          <w:sz w:val="22"/>
          <w:szCs w:val="22"/>
        </w:rPr>
        <w:t>bi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članka</w:t>
      </w:r>
      <w:proofErr w:type="spellEnd"/>
      <w:r w:rsidRPr="00BD6220">
        <w:rPr>
          <w:color w:val="000000"/>
          <w:sz w:val="22"/>
          <w:szCs w:val="22"/>
        </w:rPr>
        <w:t xml:space="preserve"> 48. </w:t>
      </w:r>
      <w:proofErr w:type="spellStart"/>
      <w:r w:rsidRPr="00BD6220">
        <w:rPr>
          <w:color w:val="000000"/>
          <w:sz w:val="22"/>
          <w:szCs w:val="22"/>
        </w:rPr>
        <w:t>stavak</w:t>
      </w:r>
      <w:proofErr w:type="spellEnd"/>
      <w:r w:rsidRPr="00BD6220">
        <w:rPr>
          <w:color w:val="000000"/>
          <w:sz w:val="22"/>
          <w:szCs w:val="22"/>
        </w:rPr>
        <w:t xml:space="preserve"> 1.-</w:t>
      </w:r>
      <w:r w:rsidR="00383A06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2.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civilnim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stradalnicima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Domovinskog</w:t>
      </w:r>
      <w:proofErr w:type="spellEnd"/>
      <w:r w:rsidRPr="00BD6220">
        <w:rPr>
          <w:color w:val="000000"/>
          <w:sz w:val="22"/>
          <w:szCs w:val="22"/>
        </w:rPr>
        <w:t xml:space="preserve"> rata (</w:t>
      </w:r>
      <w:r w:rsidR="006A4B20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Pr="00BD6220">
        <w:rPr>
          <w:color w:val="000000"/>
          <w:sz w:val="22"/>
          <w:szCs w:val="22"/>
        </w:rPr>
        <w:t xml:space="preserve"> 84/21) koji u </w:t>
      </w:r>
      <w:proofErr w:type="spellStart"/>
      <w:r w:rsidRPr="00BD6220">
        <w:rPr>
          <w:color w:val="000000"/>
          <w:sz w:val="22"/>
          <w:szCs w:val="22"/>
        </w:rPr>
        <w:t>trenutku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ispunjava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ostvarivanje</w:t>
      </w:r>
      <w:proofErr w:type="spellEnd"/>
      <w:r w:rsidRPr="00BD6220">
        <w:rPr>
          <w:color w:val="000000"/>
          <w:sz w:val="22"/>
          <w:szCs w:val="22"/>
        </w:rPr>
        <w:t xml:space="preserve"> toga </w:t>
      </w:r>
      <w:proofErr w:type="spellStart"/>
      <w:r w:rsidRPr="00BD6220">
        <w:rPr>
          <w:color w:val="000000"/>
          <w:sz w:val="22"/>
          <w:szCs w:val="22"/>
        </w:rPr>
        <w:t>prava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dužni</w:t>
      </w:r>
      <w:proofErr w:type="spellEnd"/>
      <w:r w:rsidRPr="00BD6220">
        <w:rPr>
          <w:color w:val="000000"/>
          <w:sz w:val="22"/>
          <w:szCs w:val="22"/>
        </w:rPr>
        <w:t xml:space="preserve"> su </w:t>
      </w:r>
      <w:proofErr w:type="spellStart"/>
      <w:r w:rsidRPr="00BD6220">
        <w:rPr>
          <w:color w:val="000000"/>
          <w:sz w:val="22"/>
          <w:szCs w:val="22"/>
        </w:rPr>
        <w:t>uz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priložiti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dokaze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ispunjavanju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traženih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ovisno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kategoriji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koja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poziva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prednost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pacing w:val="1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priložiti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potrebne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dokaze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Poveznica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internetsku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stranicu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Ministarstva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branitelja</w:t>
      </w:r>
      <w:proofErr w:type="spellEnd"/>
      <w:r w:rsidRPr="00BD6220">
        <w:rPr>
          <w:color w:val="000000"/>
          <w:sz w:val="22"/>
          <w:szCs w:val="22"/>
        </w:rPr>
        <w:t xml:space="preserve">: </w:t>
      </w:r>
      <w:r w:rsidRPr="00BD6220">
        <w:rPr>
          <w:color w:val="2C79B3"/>
          <w:sz w:val="22"/>
          <w:szCs w:val="22"/>
        </w:rPr>
        <w:t>https://branitelji.gov.hr/zaposljavanje-843/843</w:t>
      </w:r>
      <w:r w:rsidRPr="00BD6220">
        <w:rPr>
          <w:color w:val="000000"/>
          <w:sz w:val="22"/>
          <w:szCs w:val="22"/>
        </w:rPr>
        <w:t xml:space="preserve">, a </w:t>
      </w:r>
      <w:proofErr w:type="spellStart"/>
      <w:r w:rsidRPr="00BD6220">
        <w:rPr>
          <w:color w:val="000000"/>
          <w:sz w:val="22"/>
          <w:szCs w:val="22"/>
        </w:rPr>
        <w:t>dodatne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informacije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dokazima</w:t>
      </w:r>
      <w:proofErr w:type="spellEnd"/>
      <w:r w:rsidRPr="00BD6220">
        <w:rPr>
          <w:color w:val="000000"/>
          <w:sz w:val="22"/>
          <w:szCs w:val="22"/>
        </w:rPr>
        <w:t xml:space="preserve"> koji su </w:t>
      </w:r>
      <w:proofErr w:type="spellStart"/>
      <w:r w:rsidRPr="00BD6220">
        <w:rPr>
          <w:color w:val="000000"/>
          <w:sz w:val="22"/>
          <w:szCs w:val="22"/>
        </w:rPr>
        <w:t>potrebni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svrhu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ostvarivanj</w:t>
      </w:r>
      <w:r w:rsidR="00383A06" w:rsidRPr="00BD6220">
        <w:rPr>
          <w:color w:val="000000"/>
          <w:sz w:val="22"/>
          <w:szCs w:val="22"/>
        </w:rPr>
        <w:t>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potražiti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slijedećoj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poveznici</w:t>
      </w:r>
      <w:proofErr w:type="spellEnd"/>
      <w:r w:rsidRPr="00BD6220">
        <w:rPr>
          <w:color w:val="000000"/>
          <w:sz w:val="22"/>
          <w:szCs w:val="22"/>
        </w:rPr>
        <w:t>:</w:t>
      </w:r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popis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dokaza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r w:rsidRPr="00BD6220">
        <w:rPr>
          <w:color w:val="0000FF"/>
          <w:spacing w:val="1"/>
          <w:sz w:val="22"/>
          <w:szCs w:val="22"/>
          <w:u w:val="single"/>
        </w:rPr>
        <w:t>za</w:t>
      </w:r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ostvarivanje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prava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prednosti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pri</w:t>
      </w:r>
      <w:proofErr w:type="spellEnd"/>
      <w:r w:rsidRPr="00BD6220">
        <w:rPr>
          <w:color w:val="0000FF"/>
          <w:sz w:val="22"/>
          <w:szCs w:val="22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zapošljavanju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- Zakon o </w:t>
      </w:r>
      <w:proofErr w:type="spellStart"/>
      <w:r w:rsidRPr="00BD6220">
        <w:rPr>
          <w:color w:val="0000FF"/>
          <w:sz w:val="22"/>
          <w:szCs w:val="22"/>
          <w:u w:val="single"/>
        </w:rPr>
        <w:t>civilnim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stradalnicima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BD6220">
        <w:rPr>
          <w:color w:val="0000FF"/>
          <w:sz w:val="22"/>
          <w:szCs w:val="22"/>
          <w:u w:val="single"/>
        </w:rPr>
        <w:t>iz</w:t>
      </w:r>
      <w:proofErr w:type="spellEnd"/>
      <w:r w:rsidRPr="00BD6220">
        <w:rPr>
          <w:color w:val="0000FF"/>
          <w:sz w:val="22"/>
          <w:szCs w:val="22"/>
          <w:u w:val="single"/>
        </w:rPr>
        <w:t xml:space="preserve"> DR.pdf (gov.hr)</w:t>
      </w:r>
      <w:r w:rsidRPr="00BD6220">
        <w:rPr>
          <w:sz w:val="22"/>
          <w:szCs w:val="22"/>
        </w:rPr>
        <w:t xml:space="preserve"> </w:t>
      </w:r>
    </w:p>
    <w:p w14:paraId="38F1C29C" w14:textId="2CC58AE0" w:rsidR="00A97F3C" w:rsidRPr="00BD6220" w:rsidRDefault="00000000" w:rsidP="00763678">
      <w:pPr>
        <w:spacing w:before="276"/>
        <w:ind w:right="-14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koji se </w:t>
      </w:r>
      <w:proofErr w:type="spellStart"/>
      <w:r w:rsidRPr="00BD6220">
        <w:rPr>
          <w:color w:val="000000"/>
          <w:sz w:val="22"/>
          <w:szCs w:val="22"/>
        </w:rPr>
        <w:t>poziva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prednosti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skladu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člankom</w:t>
      </w:r>
      <w:proofErr w:type="spellEnd"/>
      <w:r w:rsidRPr="00BD6220">
        <w:rPr>
          <w:color w:val="000000"/>
          <w:sz w:val="22"/>
          <w:szCs w:val="22"/>
        </w:rPr>
        <w:t xml:space="preserve"> 9.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profesionalnoj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rehabilitaciji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invaliditetom</w:t>
      </w:r>
      <w:proofErr w:type="spellEnd"/>
      <w:r w:rsidRPr="00BD6220">
        <w:rPr>
          <w:color w:val="000000"/>
          <w:sz w:val="22"/>
          <w:szCs w:val="22"/>
        </w:rPr>
        <w:t xml:space="preserve"> (</w:t>
      </w:r>
      <w:r w:rsidR="006A4B20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broj</w:t>
      </w:r>
      <w:proofErr w:type="spellEnd"/>
      <w:r w:rsidRPr="00BD6220">
        <w:rPr>
          <w:color w:val="000000"/>
          <w:sz w:val="22"/>
          <w:szCs w:val="22"/>
        </w:rPr>
        <w:t xml:space="preserve"> 157/13, 152/14, 39/18</w:t>
      </w:r>
      <w:r w:rsidR="006A4B20" w:rsidRPr="00BD6220">
        <w:rPr>
          <w:color w:val="000000"/>
          <w:sz w:val="22"/>
          <w:szCs w:val="22"/>
        </w:rPr>
        <w:t xml:space="preserve"> </w:t>
      </w:r>
      <w:proofErr w:type="spellStart"/>
      <w:r w:rsidR="006A4B20"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32/20), </w:t>
      </w:r>
      <w:proofErr w:type="spellStart"/>
      <w:r w:rsidRPr="00BD6220">
        <w:rPr>
          <w:color w:val="000000"/>
          <w:sz w:val="22"/>
          <w:szCs w:val="22"/>
        </w:rPr>
        <w:t>uz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prijavu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dužan</w:t>
      </w:r>
      <w:proofErr w:type="spellEnd"/>
      <w:r w:rsidRPr="00BD6220">
        <w:rPr>
          <w:color w:val="000000"/>
          <w:sz w:val="22"/>
          <w:szCs w:val="22"/>
        </w:rPr>
        <w:t xml:space="preserve"> je, pored </w:t>
      </w:r>
      <w:proofErr w:type="spellStart"/>
      <w:r w:rsidRPr="00BD6220">
        <w:rPr>
          <w:color w:val="000000"/>
          <w:sz w:val="22"/>
          <w:szCs w:val="22"/>
        </w:rPr>
        <w:t>dokaza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ispunjavanju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traženih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priložiti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dokaz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utvrđenom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statusu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osobe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invaliditetom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Dokaz</w:t>
      </w:r>
      <w:r w:rsidR="00383A06" w:rsidRPr="00BD6220">
        <w:rPr>
          <w:color w:val="000000"/>
          <w:sz w:val="22"/>
          <w:szCs w:val="22"/>
        </w:rPr>
        <w:t>om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invaliditetu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smatra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javna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isprava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temelju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koje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može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upisati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očevidnik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zaposlenih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osoba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invaliditetom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iz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članka</w:t>
      </w:r>
      <w:proofErr w:type="spellEnd"/>
      <w:r w:rsidRPr="00BD6220">
        <w:rPr>
          <w:color w:val="000000"/>
          <w:sz w:val="22"/>
          <w:szCs w:val="22"/>
        </w:rPr>
        <w:t xml:space="preserve"> 13. </w:t>
      </w:r>
      <w:proofErr w:type="spellStart"/>
      <w:r w:rsidRPr="00BD6220">
        <w:rPr>
          <w:color w:val="000000"/>
          <w:sz w:val="22"/>
          <w:szCs w:val="22"/>
        </w:rPr>
        <w:t>navedenog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.  </w:t>
      </w:r>
    </w:p>
    <w:p w14:paraId="2DC3A3F4" w14:textId="0C9D533C" w:rsidR="00A97F3C" w:rsidRPr="00BD6220" w:rsidRDefault="00000000" w:rsidP="00763678">
      <w:pPr>
        <w:spacing w:before="277"/>
        <w:ind w:right="-140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Prijavom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kandidati</w:t>
      </w:r>
      <w:proofErr w:type="spellEnd"/>
      <w:r w:rsidRPr="00BD6220">
        <w:rPr>
          <w:color w:val="000000"/>
          <w:sz w:val="22"/>
          <w:szCs w:val="22"/>
        </w:rPr>
        <w:t xml:space="preserve"> su </w:t>
      </w:r>
      <w:proofErr w:type="spellStart"/>
      <w:r w:rsidRPr="00BD6220">
        <w:rPr>
          <w:color w:val="000000"/>
          <w:sz w:val="22"/>
          <w:szCs w:val="22"/>
        </w:rPr>
        <w:t>izričito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suglasni</w:t>
      </w:r>
      <w:proofErr w:type="spellEnd"/>
      <w:r w:rsidRPr="00BD6220">
        <w:rPr>
          <w:color w:val="000000"/>
          <w:sz w:val="22"/>
          <w:szCs w:val="22"/>
        </w:rPr>
        <w:t xml:space="preserve"> da Dječji vrtić </w:t>
      </w:r>
      <w:r w:rsidR="006A4B20" w:rsidRPr="00BD6220">
        <w:rPr>
          <w:color w:val="000000"/>
          <w:sz w:val="22"/>
          <w:szCs w:val="22"/>
        </w:rPr>
        <w:t>“</w:t>
      </w:r>
      <w:proofErr w:type="spellStart"/>
      <w:r w:rsidR="006A4B20" w:rsidRPr="00BD6220">
        <w:rPr>
          <w:color w:val="000000"/>
          <w:sz w:val="22"/>
          <w:szCs w:val="22"/>
        </w:rPr>
        <w:t>Potočić</w:t>
      </w:r>
      <w:proofErr w:type="spellEnd"/>
      <w:r w:rsidR="006A4B20" w:rsidRPr="00BD6220">
        <w:rPr>
          <w:color w:val="000000"/>
          <w:sz w:val="22"/>
          <w:szCs w:val="22"/>
        </w:rPr>
        <w:t>” Belajske Poljice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pacing w:val="1"/>
          <w:sz w:val="22"/>
          <w:szCs w:val="22"/>
        </w:rPr>
        <w:t>može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prikupljati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koristiti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dalje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obrađivati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podatke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svrhu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provedbe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postupka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sukladno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odredbama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Opće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uredbe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zaštiti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podataka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Zakona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provedbi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Opće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uredbe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zaštiti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podataka</w:t>
      </w:r>
      <w:proofErr w:type="spellEnd"/>
      <w:r w:rsidRPr="00BD6220">
        <w:rPr>
          <w:color w:val="000000"/>
          <w:sz w:val="22"/>
          <w:szCs w:val="22"/>
        </w:rPr>
        <w:t xml:space="preserve"> (</w:t>
      </w:r>
      <w:r w:rsidR="006A4B20" w:rsidRPr="00BD6220">
        <w:rPr>
          <w:color w:val="000000"/>
          <w:sz w:val="22"/>
          <w:szCs w:val="22"/>
        </w:rPr>
        <w:t>“</w:t>
      </w:r>
      <w:proofErr w:type="spellStart"/>
      <w:r w:rsidRPr="00BD6220">
        <w:rPr>
          <w:color w:val="000000"/>
          <w:sz w:val="22"/>
          <w:szCs w:val="22"/>
        </w:rPr>
        <w:t>Narodne</w:t>
      </w:r>
      <w:proofErr w:type="spellEnd"/>
      <w:r w:rsidRPr="00BD6220">
        <w:rPr>
          <w:color w:val="000000"/>
          <w:sz w:val="22"/>
          <w:szCs w:val="22"/>
        </w:rPr>
        <w:t xml:space="preserve"> novine</w:t>
      </w:r>
      <w:r w:rsidR="006A4B20" w:rsidRPr="00BD6220">
        <w:rPr>
          <w:color w:val="000000"/>
          <w:sz w:val="22"/>
          <w:szCs w:val="22"/>
        </w:rPr>
        <w:t xml:space="preserve">”, </w:t>
      </w:r>
      <w:proofErr w:type="spellStart"/>
      <w:r w:rsidR="006A4B20" w:rsidRPr="00BD6220">
        <w:rPr>
          <w:color w:val="000000"/>
          <w:sz w:val="22"/>
          <w:szCs w:val="22"/>
        </w:rPr>
        <w:t>broj</w:t>
      </w:r>
      <w:proofErr w:type="spellEnd"/>
      <w:r w:rsidRPr="00BD6220">
        <w:rPr>
          <w:color w:val="000000"/>
          <w:sz w:val="22"/>
          <w:szCs w:val="22"/>
        </w:rPr>
        <w:t xml:space="preserve"> 42/18). </w:t>
      </w:r>
    </w:p>
    <w:p w14:paraId="457593D8" w14:textId="6B768C8C" w:rsidR="00A97F3C" w:rsidRPr="00BD6220" w:rsidRDefault="00000000" w:rsidP="00763678">
      <w:pPr>
        <w:spacing w:before="276"/>
        <w:ind w:right="-142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Sukladno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odredbama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Uredbe</w:t>
      </w:r>
      <w:proofErr w:type="spellEnd"/>
      <w:r w:rsidRPr="00BD6220">
        <w:rPr>
          <w:color w:val="000000"/>
          <w:sz w:val="22"/>
          <w:szCs w:val="22"/>
        </w:rPr>
        <w:t xml:space="preserve"> (EU) 2016/679 </w:t>
      </w:r>
      <w:proofErr w:type="spellStart"/>
      <w:r w:rsidRPr="00BD6220">
        <w:rPr>
          <w:color w:val="000000"/>
          <w:sz w:val="22"/>
          <w:szCs w:val="22"/>
        </w:rPr>
        <w:t>Europskog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parlamenta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Vijeća</w:t>
      </w:r>
      <w:proofErr w:type="spellEnd"/>
      <w:r w:rsidRPr="00BD6220">
        <w:rPr>
          <w:color w:val="000000"/>
          <w:sz w:val="22"/>
          <w:szCs w:val="22"/>
        </w:rPr>
        <w:t xml:space="preserve"> od 27. </w:t>
      </w:r>
      <w:proofErr w:type="spellStart"/>
      <w:r w:rsidRPr="00BD6220">
        <w:rPr>
          <w:color w:val="000000"/>
          <w:sz w:val="22"/>
          <w:szCs w:val="22"/>
        </w:rPr>
        <w:t>travnja</w:t>
      </w:r>
      <w:proofErr w:type="spellEnd"/>
      <w:r w:rsidRPr="00BD6220">
        <w:rPr>
          <w:color w:val="000000"/>
          <w:sz w:val="22"/>
          <w:szCs w:val="22"/>
        </w:rPr>
        <w:t xml:space="preserve"> 2018. </w:t>
      </w:r>
      <w:proofErr w:type="spellStart"/>
      <w:r w:rsidRPr="00BD6220">
        <w:rPr>
          <w:color w:val="000000"/>
          <w:sz w:val="22"/>
          <w:szCs w:val="22"/>
        </w:rPr>
        <w:t>godine</w:t>
      </w:r>
      <w:proofErr w:type="spellEnd"/>
      <w:r w:rsidRPr="00BD6220">
        <w:rPr>
          <w:color w:val="000000"/>
          <w:sz w:val="22"/>
          <w:szCs w:val="22"/>
        </w:rPr>
        <w:t xml:space="preserve"> o </w:t>
      </w:r>
      <w:proofErr w:type="spellStart"/>
      <w:r w:rsidRPr="00BD6220">
        <w:rPr>
          <w:color w:val="000000"/>
          <w:sz w:val="22"/>
          <w:szCs w:val="22"/>
        </w:rPr>
        <w:t>zaštiti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pojedinaca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svezi</w:t>
      </w:r>
      <w:proofErr w:type="spellEnd"/>
      <w:r w:rsidRPr="00BD6220">
        <w:rPr>
          <w:color w:val="000000"/>
          <w:sz w:val="22"/>
          <w:szCs w:val="22"/>
        </w:rPr>
        <w:t xml:space="preserve"> s </w:t>
      </w:r>
      <w:proofErr w:type="spellStart"/>
      <w:r w:rsidRPr="00BD6220">
        <w:rPr>
          <w:color w:val="000000"/>
          <w:sz w:val="22"/>
          <w:szCs w:val="22"/>
        </w:rPr>
        <w:t>obradom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osobnih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podataka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slobodnog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kretanja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takvih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podatka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pacing w:val="1"/>
          <w:sz w:val="22"/>
          <w:szCs w:val="22"/>
        </w:rPr>
        <w:t>svi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dokumenti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lastRenderedPageBreak/>
        <w:t>dostavljeni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9C4BC7" w:rsidRPr="00BD6220">
        <w:rPr>
          <w:color w:val="000000"/>
          <w:sz w:val="22"/>
          <w:szCs w:val="22"/>
        </w:rPr>
        <w:t xml:space="preserve">su </w:t>
      </w:r>
      <w:r w:rsidRPr="00BD6220">
        <w:rPr>
          <w:color w:val="000000"/>
          <w:sz w:val="22"/>
          <w:szCs w:val="22"/>
        </w:rPr>
        <w:t xml:space="preserve">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slobodnom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voljom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smatra</w:t>
      </w:r>
      <w:proofErr w:type="spellEnd"/>
      <w:r w:rsidRPr="00BD6220">
        <w:rPr>
          <w:color w:val="000000"/>
          <w:sz w:val="22"/>
          <w:szCs w:val="22"/>
        </w:rPr>
        <w:t xml:space="preserve"> da je </w:t>
      </w:r>
      <w:proofErr w:type="spellStart"/>
      <w:r w:rsidRPr="00BD6220">
        <w:rPr>
          <w:color w:val="000000"/>
          <w:sz w:val="22"/>
          <w:szCs w:val="22"/>
        </w:rPr>
        <w:t>kandidat</w:t>
      </w:r>
      <w:proofErr w:type="spellEnd"/>
      <w:r w:rsidRPr="00BD6220">
        <w:rPr>
          <w:color w:val="000000"/>
          <w:sz w:val="22"/>
          <w:szCs w:val="22"/>
        </w:rPr>
        <w:t xml:space="preserve"> dao </w:t>
      </w:r>
      <w:proofErr w:type="spellStart"/>
      <w:r w:rsidRPr="00BD6220">
        <w:rPr>
          <w:color w:val="000000"/>
          <w:sz w:val="22"/>
          <w:szCs w:val="22"/>
        </w:rPr>
        <w:t>privolu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obradu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svih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podataka</w:t>
      </w:r>
      <w:proofErr w:type="spellEnd"/>
      <w:r w:rsidRPr="00BD6220">
        <w:rPr>
          <w:color w:val="000000"/>
          <w:sz w:val="22"/>
          <w:szCs w:val="22"/>
        </w:rPr>
        <w:t xml:space="preserve">, a koji će se </w:t>
      </w:r>
      <w:proofErr w:type="spellStart"/>
      <w:r w:rsidRPr="00BD6220">
        <w:rPr>
          <w:color w:val="000000"/>
          <w:sz w:val="22"/>
          <w:szCs w:val="22"/>
        </w:rPr>
        <w:t>obrađivati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isključivo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svrhu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provođenja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natječajnog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postupka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4D0479EF" w14:textId="77777777" w:rsidR="009E5ECC" w:rsidRPr="00BD6220" w:rsidRDefault="009E5ECC" w:rsidP="00763678">
      <w:pPr>
        <w:pStyle w:val="Bezproreda"/>
        <w:jc w:val="both"/>
        <w:rPr>
          <w:sz w:val="22"/>
          <w:szCs w:val="22"/>
        </w:rPr>
      </w:pPr>
    </w:p>
    <w:p w14:paraId="5D710286" w14:textId="410B176D" w:rsidR="00773E59" w:rsidRPr="00BD6220" w:rsidRDefault="00773E59" w:rsidP="00773E59">
      <w:pPr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Urednom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prijavom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smatra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vlastoručno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potpisana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koja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sadrži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podatke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priloge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navedene</w:t>
      </w:r>
      <w:proofErr w:type="spellEnd"/>
      <w:r w:rsidRPr="00BD6220">
        <w:rPr>
          <w:color w:val="000000"/>
          <w:sz w:val="22"/>
          <w:szCs w:val="22"/>
        </w:rPr>
        <w:t xml:space="preserve"> u </w:t>
      </w:r>
      <w:proofErr w:type="spellStart"/>
      <w:r w:rsidRPr="00BD6220">
        <w:rPr>
          <w:color w:val="000000"/>
          <w:sz w:val="22"/>
          <w:szCs w:val="22"/>
        </w:rPr>
        <w:t>natječaju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Nepotpune</w:t>
      </w:r>
      <w:proofErr w:type="spellEnd"/>
      <w:r w:rsidRPr="00BD6220">
        <w:rPr>
          <w:color w:val="000000"/>
          <w:sz w:val="22"/>
          <w:szCs w:val="22"/>
        </w:rPr>
        <w:t xml:space="preserve">, </w:t>
      </w:r>
      <w:proofErr w:type="spellStart"/>
      <w:r w:rsidRPr="00BD6220">
        <w:rPr>
          <w:color w:val="000000"/>
          <w:sz w:val="22"/>
          <w:szCs w:val="22"/>
        </w:rPr>
        <w:t>nepravovremene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nepotpisane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neće</w:t>
      </w:r>
      <w:proofErr w:type="spellEnd"/>
      <w:r w:rsidRPr="00BD6220">
        <w:rPr>
          <w:color w:val="000000"/>
          <w:sz w:val="22"/>
          <w:szCs w:val="22"/>
        </w:rPr>
        <w:t xml:space="preserve"> se </w:t>
      </w:r>
      <w:proofErr w:type="spellStart"/>
      <w:r w:rsidRPr="00BD6220">
        <w:rPr>
          <w:color w:val="000000"/>
          <w:sz w:val="22"/>
          <w:szCs w:val="22"/>
        </w:rPr>
        <w:t>razmatrati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3118B299" w14:textId="77777777" w:rsidR="00773E59" w:rsidRPr="00BD6220" w:rsidRDefault="00773E59" w:rsidP="00763678">
      <w:pPr>
        <w:pStyle w:val="Bezproreda"/>
        <w:jc w:val="both"/>
        <w:rPr>
          <w:sz w:val="22"/>
          <w:szCs w:val="22"/>
        </w:rPr>
      </w:pPr>
    </w:p>
    <w:p w14:paraId="6BDBD7D2" w14:textId="54D79EB6" w:rsidR="002C298A" w:rsidRPr="00BD6220" w:rsidRDefault="002C298A" w:rsidP="00763678">
      <w:pPr>
        <w:pStyle w:val="Bezproreda"/>
        <w:jc w:val="both"/>
        <w:rPr>
          <w:b/>
          <w:sz w:val="22"/>
          <w:szCs w:val="22"/>
        </w:rPr>
      </w:pPr>
      <w:r w:rsidRPr="00BD6220">
        <w:rPr>
          <w:sz w:val="22"/>
          <w:szCs w:val="22"/>
        </w:rPr>
        <w:t xml:space="preserve">Prijave s dokazima o ispunjavanju uvjeta natječaja dostavljaju se neposredno u Vrtić ili poštom preporučeno u roku </w:t>
      </w:r>
      <w:r w:rsidR="004276DD">
        <w:rPr>
          <w:b/>
          <w:bCs/>
          <w:sz w:val="22"/>
          <w:szCs w:val="22"/>
        </w:rPr>
        <w:t>8</w:t>
      </w:r>
      <w:r w:rsidRPr="00BD6220">
        <w:rPr>
          <w:sz w:val="22"/>
          <w:szCs w:val="22"/>
        </w:rPr>
        <w:t xml:space="preserve"> dana od dana objave natječaja</w:t>
      </w:r>
      <w:r w:rsidR="009E5ECC" w:rsidRPr="00BD6220">
        <w:rPr>
          <w:sz w:val="22"/>
          <w:szCs w:val="22"/>
        </w:rPr>
        <w:t xml:space="preserve">, odnosno do </w:t>
      </w:r>
      <w:r w:rsidR="00862CB8" w:rsidRPr="00862CB8">
        <w:rPr>
          <w:b/>
          <w:bCs/>
          <w:sz w:val="22"/>
          <w:szCs w:val="22"/>
        </w:rPr>
        <w:t>03</w:t>
      </w:r>
      <w:r w:rsidR="009E5ECC" w:rsidRPr="00BD6220">
        <w:rPr>
          <w:b/>
          <w:bCs/>
          <w:sz w:val="22"/>
          <w:szCs w:val="22"/>
        </w:rPr>
        <w:t xml:space="preserve">. </w:t>
      </w:r>
      <w:r w:rsidR="00862CB8">
        <w:rPr>
          <w:b/>
          <w:bCs/>
          <w:sz w:val="22"/>
          <w:szCs w:val="22"/>
        </w:rPr>
        <w:t>11</w:t>
      </w:r>
      <w:r w:rsidR="009E5ECC" w:rsidRPr="00BD6220">
        <w:rPr>
          <w:b/>
          <w:bCs/>
          <w:sz w:val="22"/>
          <w:szCs w:val="22"/>
        </w:rPr>
        <w:t>. 202</w:t>
      </w:r>
      <w:r w:rsidR="00E9571E">
        <w:rPr>
          <w:b/>
          <w:bCs/>
          <w:sz w:val="22"/>
          <w:szCs w:val="22"/>
        </w:rPr>
        <w:t>5</w:t>
      </w:r>
      <w:r w:rsidR="009E5ECC" w:rsidRPr="00BD6220">
        <w:rPr>
          <w:b/>
          <w:bCs/>
          <w:sz w:val="22"/>
          <w:szCs w:val="22"/>
        </w:rPr>
        <w:t>.</w:t>
      </w:r>
      <w:r w:rsidR="009E5ECC" w:rsidRPr="00BD6220">
        <w:rPr>
          <w:sz w:val="22"/>
          <w:szCs w:val="22"/>
        </w:rPr>
        <w:t xml:space="preserve"> g. </w:t>
      </w:r>
      <w:r w:rsidRPr="00BD6220">
        <w:rPr>
          <w:sz w:val="22"/>
          <w:szCs w:val="22"/>
        </w:rPr>
        <w:t xml:space="preserve">u zatvorenoj omotnici s naznakom: </w:t>
      </w:r>
      <w:r w:rsidRPr="00BD6220">
        <w:rPr>
          <w:b/>
          <w:sz w:val="22"/>
          <w:szCs w:val="22"/>
        </w:rPr>
        <w:t xml:space="preserve">„Natječaj za radno mjesto </w:t>
      </w:r>
      <w:r w:rsidR="008277C3">
        <w:rPr>
          <w:b/>
          <w:sz w:val="22"/>
          <w:szCs w:val="22"/>
        </w:rPr>
        <w:t>Pomoćnik za djecu s teškoćama u razvoju</w:t>
      </w:r>
      <w:r w:rsidRPr="00BD6220">
        <w:rPr>
          <w:b/>
          <w:sz w:val="22"/>
          <w:szCs w:val="22"/>
        </w:rPr>
        <w:t xml:space="preserve">” </w:t>
      </w:r>
      <w:r w:rsidRPr="00BD6220">
        <w:rPr>
          <w:sz w:val="22"/>
          <w:szCs w:val="22"/>
        </w:rPr>
        <w:t xml:space="preserve">na adresu: </w:t>
      </w:r>
      <w:r w:rsidRPr="00BD6220">
        <w:rPr>
          <w:b/>
          <w:sz w:val="22"/>
          <w:szCs w:val="22"/>
        </w:rPr>
        <w:t>Dječji vrtić „Potočić“ Belajske Poljice, Belajske Poljice 105 B.</w:t>
      </w:r>
    </w:p>
    <w:p w14:paraId="317C8712" w14:textId="77777777" w:rsidR="008C386B" w:rsidRPr="00BD6220" w:rsidRDefault="008C386B" w:rsidP="00763678">
      <w:pPr>
        <w:pStyle w:val="Bezproreda"/>
        <w:jc w:val="both"/>
        <w:rPr>
          <w:b/>
          <w:sz w:val="22"/>
          <w:szCs w:val="22"/>
        </w:rPr>
      </w:pPr>
    </w:p>
    <w:p w14:paraId="488D7E09" w14:textId="0A0EA631" w:rsidR="008C386B" w:rsidRPr="00BD6220" w:rsidRDefault="008C386B" w:rsidP="008C386B">
      <w:pPr>
        <w:ind w:right="267"/>
        <w:jc w:val="both"/>
        <w:rPr>
          <w:color w:val="000000"/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Kandidati</w:t>
      </w:r>
      <w:proofErr w:type="spellEnd"/>
      <w:r w:rsidRPr="00BD6220">
        <w:rPr>
          <w:color w:val="000000"/>
          <w:sz w:val="22"/>
          <w:szCs w:val="22"/>
        </w:rPr>
        <w:t xml:space="preserve"> koji </w:t>
      </w:r>
      <w:proofErr w:type="spellStart"/>
      <w:r w:rsidRPr="00BD6220">
        <w:rPr>
          <w:color w:val="000000"/>
          <w:sz w:val="22"/>
          <w:szCs w:val="22"/>
        </w:rPr>
        <w:t>ispunjavaju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uvjete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="00A96E72">
        <w:rPr>
          <w:color w:val="000000"/>
          <w:sz w:val="22"/>
          <w:szCs w:val="22"/>
        </w:rPr>
        <w:t>biti</w:t>
      </w:r>
      <w:proofErr w:type="spellEnd"/>
      <w:r w:rsidR="00A96E72">
        <w:rPr>
          <w:color w:val="000000"/>
          <w:sz w:val="22"/>
          <w:szCs w:val="22"/>
        </w:rPr>
        <w:t xml:space="preserve"> će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pozvani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razgovor</w:t>
      </w:r>
      <w:proofErr w:type="spellEnd"/>
      <w:r w:rsidRPr="00BD6220">
        <w:rPr>
          <w:color w:val="000000"/>
          <w:sz w:val="22"/>
          <w:szCs w:val="22"/>
        </w:rPr>
        <w:t xml:space="preserve">. Za </w:t>
      </w:r>
      <w:proofErr w:type="spellStart"/>
      <w:r w:rsidRPr="00BD6220">
        <w:rPr>
          <w:color w:val="000000"/>
          <w:sz w:val="22"/>
          <w:szCs w:val="22"/>
        </w:rPr>
        <w:t>pozvane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kandidate</w:t>
      </w:r>
      <w:proofErr w:type="spellEnd"/>
      <w:r w:rsidRPr="00BD6220">
        <w:rPr>
          <w:color w:val="000000"/>
          <w:sz w:val="22"/>
          <w:szCs w:val="22"/>
        </w:rPr>
        <w:t xml:space="preserve"> koji ne </w:t>
      </w:r>
      <w:proofErr w:type="spellStart"/>
      <w:r w:rsidRPr="00BD6220">
        <w:rPr>
          <w:color w:val="000000"/>
          <w:sz w:val="22"/>
          <w:szCs w:val="22"/>
        </w:rPr>
        <w:t>pristupe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razgovoru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smatrat</w:t>
      </w:r>
      <w:proofErr w:type="spellEnd"/>
      <w:r w:rsidRPr="00BD6220">
        <w:rPr>
          <w:color w:val="000000"/>
          <w:sz w:val="22"/>
          <w:szCs w:val="22"/>
        </w:rPr>
        <w:t xml:space="preserve"> će se da su </w:t>
      </w:r>
      <w:proofErr w:type="spellStart"/>
      <w:r w:rsidR="00E9571E">
        <w:rPr>
          <w:color w:val="000000"/>
          <w:sz w:val="22"/>
          <w:szCs w:val="22"/>
        </w:rPr>
        <w:t>odustali</w:t>
      </w:r>
      <w:proofErr w:type="spellEnd"/>
      <w:r w:rsidR="00E9571E">
        <w:rPr>
          <w:color w:val="000000"/>
          <w:sz w:val="22"/>
          <w:szCs w:val="22"/>
        </w:rPr>
        <w:t xml:space="preserve"> od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prijav</w:t>
      </w:r>
      <w:r w:rsidR="00E9571E">
        <w:rPr>
          <w:color w:val="000000"/>
          <w:sz w:val="22"/>
          <w:szCs w:val="22"/>
        </w:rPr>
        <w:t>e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7A6C42A9" w14:textId="77777777" w:rsidR="00671787" w:rsidRPr="00BD6220" w:rsidRDefault="00671787" w:rsidP="00763678">
      <w:pPr>
        <w:pStyle w:val="Bezproreda"/>
        <w:jc w:val="both"/>
        <w:rPr>
          <w:b/>
          <w:sz w:val="22"/>
          <w:szCs w:val="22"/>
        </w:rPr>
      </w:pPr>
    </w:p>
    <w:p w14:paraId="6CC24540" w14:textId="474372E8" w:rsidR="009E5ECC" w:rsidRPr="00BD6220" w:rsidRDefault="009E5ECC" w:rsidP="00763678">
      <w:pPr>
        <w:jc w:val="both"/>
        <w:rPr>
          <w:sz w:val="22"/>
          <w:szCs w:val="22"/>
        </w:rPr>
      </w:pPr>
      <w:proofErr w:type="spellStart"/>
      <w:r w:rsidRPr="00BD6220">
        <w:rPr>
          <w:sz w:val="22"/>
          <w:szCs w:val="22"/>
        </w:rPr>
        <w:t>Obavijest</w:t>
      </w:r>
      <w:proofErr w:type="spellEnd"/>
      <w:r w:rsidRPr="00BD6220">
        <w:rPr>
          <w:sz w:val="22"/>
          <w:szCs w:val="22"/>
        </w:rPr>
        <w:t xml:space="preserve"> o </w:t>
      </w:r>
      <w:proofErr w:type="spellStart"/>
      <w:r w:rsidRPr="00BD6220">
        <w:rPr>
          <w:sz w:val="22"/>
          <w:szCs w:val="22"/>
        </w:rPr>
        <w:t>rezultatima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natječaja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biti</w:t>
      </w:r>
      <w:proofErr w:type="spellEnd"/>
      <w:r w:rsidRPr="00BD6220">
        <w:rPr>
          <w:sz w:val="22"/>
          <w:szCs w:val="22"/>
        </w:rPr>
        <w:t xml:space="preserve"> će </w:t>
      </w:r>
      <w:proofErr w:type="spellStart"/>
      <w:r w:rsidRPr="00BD6220">
        <w:rPr>
          <w:sz w:val="22"/>
          <w:szCs w:val="22"/>
        </w:rPr>
        <w:t>objavljena</w:t>
      </w:r>
      <w:proofErr w:type="spellEnd"/>
      <w:r w:rsidRPr="00BD6220">
        <w:rPr>
          <w:sz w:val="22"/>
          <w:szCs w:val="22"/>
        </w:rPr>
        <w:t xml:space="preserve"> na web </w:t>
      </w:r>
      <w:proofErr w:type="spellStart"/>
      <w:r w:rsidRPr="00BD6220">
        <w:rPr>
          <w:sz w:val="22"/>
          <w:szCs w:val="22"/>
        </w:rPr>
        <w:t>stranici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Vrtića</w:t>
      </w:r>
      <w:proofErr w:type="spellEnd"/>
      <w:r w:rsidRPr="00BD6220">
        <w:rPr>
          <w:sz w:val="22"/>
          <w:szCs w:val="22"/>
        </w:rPr>
        <w:t xml:space="preserve"> u </w:t>
      </w:r>
      <w:proofErr w:type="spellStart"/>
      <w:r w:rsidRPr="00BD6220">
        <w:rPr>
          <w:sz w:val="22"/>
          <w:szCs w:val="22"/>
        </w:rPr>
        <w:t>roku</w:t>
      </w:r>
      <w:proofErr w:type="spellEnd"/>
      <w:r w:rsidRPr="00BD6220">
        <w:rPr>
          <w:sz w:val="22"/>
          <w:szCs w:val="22"/>
        </w:rPr>
        <w:t xml:space="preserve"> od 45 dana od dana </w:t>
      </w:r>
      <w:proofErr w:type="spellStart"/>
      <w:r w:rsidRPr="00BD6220">
        <w:rPr>
          <w:sz w:val="22"/>
          <w:szCs w:val="22"/>
        </w:rPr>
        <w:t>isteka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roka</w:t>
      </w:r>
      <w:proofErr w:type="spellEnd"/>
      <w:r w:rsidRPr="00BD6220">
        <w:rPr>
          <w:sz w:val="22"/>
          <w:szCs w:val="22"/>
        </w:rPr>
        <w:t xml:space="preserve"> za </w:t>
      </w:r>
      <w:proofErr w:type="spellStart"/>
      <w:r w:rsidRPr="00BD6220">
        <w:rPr>
          <w:sz w:val="22"/>
          <w:szCs w:val="22"/>
        </w:rPr>
        <w:t>podnošenje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prijava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objavom</w:t>
      </w:r>
      <w:proofErr w:type="spellEnd"/>
      <w:r w:rsidRPr="00BD6220">
        <w:rPr>
          <w:sz w:val="22"/>
          <w:szCs w:val="22"/>
        </w:rPr>
        <w:t xml:space="preserve"> na </w:t>
      </w:r>
      <w:proofErr w:type="spellStart"/>
      <w:r w:rsidRPr="00BD6220">
        <w:rPr>
          <w:sz w:val="22"/>
          <w:szCs w:val="22"/>
        </w:rPr>
        <w:t>službenoj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stranici</w:t>
      </w:r>
      <w:proofErr w:type="spellEnd"/>
      <w:r w:rsidRPr="00BD6220">
        <w:rPr>
          <w:sz w:val="22"/>
          <w:szCs w:val="22"/>
        </w:rPr>
        <w:t xml:space="preserve"> </w:t>
      </w:r>
      <w:proofErr w:type="spellStart"/>
      <w:r w:rsidRPr="00BD6220">
        <w:rPr>
          <w:sz w:val="22"/>
          <w:szCs w:val="22"/>
        </w:rPr>
        <w:t>Vrtića</w:t>
      </w:r>
      <w:proofErr w:type="spellEnd"/>
      <w:r w:rsidRPr="00BD6220">
        <w:rPr>
          <w:sz w:val="22"/>
          <w:szCs w:val="22"/>
        </w:rPr>
        <w:t xml:space="preserve"> </w:t>
      </w:r>
      <w:hyperlink r:id="rId6" w:history="1">
        <w:r w:rsidRPr="00BD6220">
          <w:rPr>
            <w:rStyle w:val="Hiperveza"/>
            <w:sz w:val="22"/>
            <w:szCs w:val="22"/>
          </w:rPr>
          <w:t>https://djecjivrtic-potocic.com.hr</w:t>
        </w:r>
      </w:hyperlink>
      <w:r w:rsidRPr="00BD6220">
        <w:rPr>
          <w:sz w:val="22"/>
          <w:szCs w:val="22"/>
        </w:rPr>
        <w:t>.</w:t>
      </w:r>
    </w:p>
    <w:p w14:paraId="019C0DF8" w14:textId="77777777" w:rsidR="00800A6D" w:rsidRPr="00BD6220" w:rsidRDefault="00800A6D" w:rsidP="00763678">
      <w:pPr>
        <w:jc w:val="both"/>
        <w:rPr>
          <w:sz w:val="22"/>
          <w:szCs w:val="22"/>
        </w:rPr>
      </w:pPr>
    </w:p>
    <w:p w14:paraId="6CC6717D" w14:textId="0DE579EC" w:rsidR="00A97F3C" w:rsidRPr="00BD6220" w:rsidRDefault="00755083" w:rsidP="00800A6D">
      <w:pPr>
        <w:ind w:right="-200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Vrtić </w:t>
      </w:r>
      <w:proofErr w:type="spellStart"/>
      <w:r w:rsidRPr="00BD6220">
        <w:rPr>
          <w:color w:val="000000"/>
          <w:sz w:val="22"/>
          <w:szCs w:val="22"/>
        </w:rPr>
        <w:t>zadržava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pravo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poništ</w:t>
      </w:r>
      <w:r w:rsidR="009C4BC7" w:rsidRPr="00BD6220">
        <w:rPr>
          <w:color w:val="000000"/>
          <w:sz w:val="22"/>
          <w:szCs w:val="22"/>
        </w:rPr>
        <w:t>enja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natječaj</w:t>
      </w:r>
      <w:r w:rsidR="009C4BC7" w:rsidRPr="00BD6220">
        <w:rPr>
          <w:color w:val="000000"/>
          <w:sz w:val="22"/>
          <w:szCs w:val="22"/>
        </w:rPr>
        <w:t>a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odnosno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pravo</w:t>
      </w:r>
      <w:proofErr w:type="spellEnd"/>
      <w:r w:rsidR="009C4BC7" w:rsidRPr="00BD6220">
        <w:rPr>
          <w:color w:val="000000"/>
          <w:sz w:val="22"/>
          <w:szCs w:val="22"/>
        </w:rPr>
        <w:t xml:space="preserve"> ne </w:t>
      </w:r>
      <w:proofErr w:type="spellStart"/>
      <w:r w:rsidR="009C4BC7" w:rsidRPr="00BD6220">
        <w:rPr>
          <w:color w:val="000000"/>
          <w:sz w:val="22"/>
          <w:szCs w:val="22"/>
        </w:rPr>
        <w:t>odabrati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niti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jednog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kandidata</w:t>
      </w:r>
      <w:proofErr w:type="spellEnd"/>
      <w:r w:rsidRPr="00BD6220">
        <w:rPr>
          <w:color w:val="000000"/>
          <w:sz w:val="22"/>
          <w:szCs w:val="22"/>
        </w:rPr>
        <w:t xml:space="preserve"> bez </w:t>
      </w:r>
      <w:proofErr w:type="spellStart"/>
      <w:r w:rsidRPr="00BD6220">
        <w:rPr>
          <w:color w:val="000000"/>
          <w:sz w:val="22"/>
          <w:szCs w:val="22"/>
        </w:rPr>
        <w:t>posebnih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objašnjenja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svoje</w:t>
      </w:r>
      <w:proofErr w:type="spellEnd"/>
      <w:r w:rsidR="009C4BC7" w:rsidRPr="00BD6220">
        <w:rPr>
          <w:color w:val="000000"/>
          <w:sz w:val="22"/>
          <w:szCs w:val="22"/>
        </w:rPr>
        <w:t xml:space="preserve"> </w:t>
      </w:r>
      <w:proofErr w:type="spellStart"/>
      <w:r w:rsidR="009C4BC7" w:rsidRPr="00BD6220">
        <w:rPr>
          <w:color w:val="000000"/>
          <w:sz w:val="22"/>
          <w:szCs w:val="22"/>
        </w:rPr>
        <w:t>odluke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p w14:paraId="3B33AD19" w14:textId="0AB894A7" w:rsidR="00800F56" w:rsidRPr="00BD6220" w:rsidRDefault="00800F5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11A1A832" w14:textId="4E6F2171" w:rsidR="00800F56" w:rsidRPr="00BD6220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BD6220">
        <w:rPr>
          <w:color w:val="000000"/>
          <w:sz w:val="22"/>
          <w:szCs w:val="22"/>
        </w:rPr>
        <w:t xml:space="preserve">                          </w:t>
      </w:r>
      <w:r w:rsidRPr="00BD6220">
        <w:rPr>
          <w:color w:val="000000"/>
          <w:sz w:val="22"/>
          <w:szCs w:val="22"/>
        </w:rPr>
        <w:t xml:space="preserve">   </w:t>
      </w:r>
      <w:r w:rsidR="00400F01" w:rsidRPr="00BD6220">
        <w:rPr>
          <w:color w:val="000000"/>
          <w:sz w:val="22"/>
          <w:szCs w:val="22"/>
        </w:rPr>
        <w:t xml:space="preserve">         </w:t>
      </w:r>
      <w:r w:rsidR="00B95A88" w:rsidRPr="00BD6220">
        <w:rPr>
          <w:color w:val="000000"/>
          <w:sz w:val="22"/>
          <w:szCs w:val="22"/>
        </w:rPr>
        <w:t xml:space="preserve">        </w:t>
      </w:r>
      <w:r w:rsidRPr="00BD6220">
        <w:rPr>
          <w:color w:val="000000"/>
          <w:sz w:val="22"/>
          <w:szCs w:val="22"/>
        </w:rPr>
        <w:t>Dječji vrtić “</w:t>
      </w:r>
      <w:proofErr w:type="spellStart"/>
      <w:r w:rsidRPr="00BD6220">
        <w:rPr>
          <w:color w:val="000000"/>
          <w:sz w:val="22"/>
          <w:szCs w:val="22"/>
        </w:rPr>
        <w:t>Potočić</w:t>
      </w:r>
      <w:proofErr w:type="spellEnd"/>
      <w:r w:rsidRPr="00BD6220">
        <w:rPr>
          <w:color w:val="000000"/>
          <w:sz w:val="22"/>
          <w:szCs w:val="22"/>
        </w:rPr>
        <w:t xml:space="preserve">” Belajske Poljice </w:t>
      </w:r>
    </w:p>
    <w:p w14:paraId="13FCBBBA" w14:textId="3B1C9408" w:rsidR="00A97F3C" w:rsidRPr="00BD6220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                                               </w:t>
      </w:r>
      <w:r w:rsidR="009D5454" w:rsidRPr="00BD6220">
        <w:rPr>
          <w:color w:val="000000"/>
          <w:sz w:val="22"/>
          <w:szCs w:val="22"/>
        </w:rPr>
        <w:t xml:space="preserve">                         </w:t>
      </w:r>
      <w:r w:rsidRPr="00BD6220">
        <w:rPr>
          <w:color w:val="000000"/>
          <w:sz w:val="22"/>
          <w:szCs w:val="22"/>
        </w:rPr>
        <w:t xml:space="preserve">                      </w:t>
      </w:r>
      <w:r w:rsidR="00400F01" w:rsidRPr="00BD6220">
        <w:rPr>
          <w:color w:val="000000"/>
          <w:sz w:val="22"/>
          <w:szCs w:val="22"/>
        </w:rPr>
        <w:t xml:space="preserve">  </w:t>
      </w:r>
      <w:r w:rsidR="00B95A88" w:rsidRPr="00BD6220">
        <w:rPr>
          <w:color w:val="000000"/>
          <w:sz w:val="22"/>
          <w:szCs w:val="22"/>
        </w:rPr>
        <w:t xml:space="preserve">          </w:t>
      </w:r>
      <w:r w:rsidR="00400F01" w:rsidRPr="00BD6220">
        <w:rPr>
          <w:color w:val="000000"/>
          <w:sz w:val="22"/>
          <w:szCs w:val="22"/>
        </w:rPr>
        <w:t xml:space="preserve">       </w:t>
      </w:r>
      <w:r w:rsidRPr="00BD6220">
        <w:rPr>
          <w:color w:val="000000"/>
          <w:sz w:val="22"/>
          <w:szCs w:val="22"/>
        </w:rPr>
        <w:t xml:space="preserve">      </w:t>
      </w:r>
      <w:proofErr w:type="spellStart"/>
      <w:r w:rsidRPr="00BD6220">
        <w:rPr>
          <w:color w:val="000000"/>
          <w:sz w:val="22"/>
          <w:szCs w:val="22"/>
        </w:rPr>
        <w:t>Upravno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vijeće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</w:p>
    <w:p w14:paraId="5267CDAC" w14:textId="734A265C" w:rsidR="005539A6" w:rsidRPr="00BD6220" w:rsidRDefault="005539A6" w:rsidP="00755083">
      <w:pPr>
        <w:spacing w:line="276" w:lineRule="atLeast"/>
        <w:rPr>
          <w:color w:val="000000"/>
          <w:sz w:val="22"/>
          <w:szCs w:val="22"/>
        </w:rPr>
      </w:pPr>
    </w:p>
    <w:p w14:paraId="7EAE8051" w14:textId="77777777" w:rsidR="005539A6" w:rsidRPr="00BD6220" w:rsidRDefault="005539A6" w:rsidP="00755083">
      <w:pPr>
        <w:spacing w:line="276" w:lineRule="atLeast"/>
        <w:rPr>
          <w:sz w:val="22"/>
          <w:szCs w:val="22"/>
        </w:rPr>
      </w:pPr>
    </w:p>
    <w:p w14:paraId="61BA9706" w14:textId="6DE1E68C" w:rsidR="00A97F3C" w:rsidRPr="00BD6220" w:rsidRDefault="00000000" w:rsidP="005539A6">
      <w:pPr>
        <w:spacing w:line="275" w:lineRule="atLeast"/>
        <w:ind w:right="-143"/>
        <w:jc w:val="both"/>
        <w:rPr>
          <w:sz w:val="22"/>
          <w:szCs w:val="22"/>
        </w:rPr>
      </w:pPr>
      <w:proofErr w:type="spellStart"/>
      <w:r w:rsidRPr="00BD6220">
        <w:rPr>
          <w:color w:val="000000"/>
          <w:sz w:val="22"/>
          <w:szCs w:val="22"/>
        </w:rPr>
        <w:t>Natječaj</w:t>
      </w:r>
      <w:proofErr w:type="spellEnd"/>
      <w:r w:rsidRPr="00BD6220">
        <w:rPr>
          <w:color w:val="000000"/>
          <w:sz w:val="22"/>
          <w:szCs w:val="22"/>
        </w:rPr>
        <w:t xml:space="preserve"> je </w:t>
      </w:r>
      <w:proofErr w:type="spellStart"/>
      <w:r w:rsidRPr="00BD6220">
        <w:rPr>
          <w:color w:val="000000"/>
          <w:sz w:val="22"/>
          <w:szCs w:val="22"/>
        </w:rPr>
        <w:t>objavljen</w:t>
      </w:r>
      <w:proofErr w:type="spellEnd"/>
      <w:r w:rsidRPr="00BD6220">
        <w:rPr>
          <w:color w:val="000000"/>
          <w:sz w:val="22"/>
          <w:szCs w:val="22"/>
        </w:rPr>
        <w:t xml:space="preserve"> na </w:t>
      </w:r>
      <w:proofErr w:type="spellStart"/>
      <w:r w:rsidRPr="00BD6220">
        <w:rPr>
          <w:color w:val="000000"/>
          <w:sz w:val="22"/>
          <w:szCs w:val="22"/>
        </w:rPr>
        <w:t>mrežnim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stranicama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oglasnim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pločama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Hrvatskog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zavoda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zapošljavanje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te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mrežnim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stranicama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i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oglasn</w:t>
      </w:r>
      <w:r w:rsidR="00A96E72">
        <w:rPr>
          <w:color w:val="000000"/>
          <w:sz w:val="22"/>
          <w:szCs w:val="22"/>
        </w:rPr>
        <w:t>im</w:t>
      </w:r>
      <w:proofErr w:type="spellEnd"/>
      <w:r w:rsidR="00773E59" w:rsidRPr="00BD6220">
        <w:rPr>
          <w:color w:val="000000"/>
          <w:sz w:val="22"/>
          <w:szCs w:val="22"/>
        </w:rPr>
        <w:t xml:space="preserve"> </w:t>
      </w:r>
      <w:proofErr w:type="spellStart"/>
      <w:r w:rsidR="00773E59" w:rsidRPr="00BD6220">
        <w:rPr>
          <w:color w:val="000000"/>
          <w:sz w:val="22"/>
          <w:szCs w:val="22"/>
        </w:rPr>
        <w:t>ploč</w:t>
      </w:r>
      <w:r w:rsidR="00A96E72">
        <w:rPr>
          <w:color w:val="000000"/>
          <w:sz w:val="22"/>
          <w:szCs w:val="22"/>
        </w:rPr>
        <w:t>ama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Dječjeg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proofErr w:type="spellStart"/>
      <w:r w:rsidRPr="00BD6220">
        <w:rPr>
          <w:color w:val="000000"/>
          <w:sz w:val="22"/>
          <w:szCs w:val="22"/>
        </w:rPr>
        <w:t>vrtića</w:t>
      </w:r>
      <w:proofErr w:type="spellEnd"/>
      <w:r w:rsidRPr="00BD6220">
        <w:rPr>
          <w:color w:val="000000"/>
          <w:sz w:val="22"/>
          <w:szCs w:val="22"/>
        </w:rPr>
        <w:t xml:space="preserve"> </w:t>
      </w:r>
      <w:r w:rsidR="00800F56" w:rsidRPr="00BD6220">
        <w:rPr>
          <w:color w:val="000000"/>
          <w:sz w:val="22"/>
          <w:szCs w:val="22"/>
        </w:rPr>
        <w:t>“</w:t>
      </w:r>
      <w:proofErr w:type="spellStart"/>
      <w:r w:rsidR="00800F56" w:rsidRPr="00BD6220">
        <w:rPr>
          <w:color w:val="000000"/>
          <w:sz w:val="22"/>
          <w:szCs w:val="22"/>
        </w:rPr>
        <w:t>Potočić</w:t>
      </w:r>
      <w:proofErr w:type="spellEnd"/>
      <w:r w:rsidR="00800F56" w:rsidRPr="00BD6220">
        <w:rPr>
          <w:color w:val="000000"/>
          <w:sz w:val="22"/>
          <w:szCs w:val="22"/>
        </w:rPr>
        <w:t>” Belajske Poljice</w:t>
      </w:r>
      <w:r w:rsidRPr="00BD6220">
        <w:rPr>
          <w:color w:val="000000"/>
          <w:sz w:val="22"/>
          <w:szCs w:val="22"/>
        </w:rPr>
        <w:t xml:space="preserve"> </w:t>
      </w:r>
      <w:hyperlink r:id="rId7" w:history="1">
        <w:r w:rsidR="00800F56" w:rsidRPr="00BD6220">
          <w:rPr>
            <w:rStyle w:val="Hiperveza"/>
            <w:sz w:val="22"/>
            <w:szCs w:val="22"/>
          </w:rPr>
          <w:t>https://djecjivrtic-potocic.com.hr</w:t>
        </w:r>
      </w:hyperlink>
      <w:r w:rsidRPr="00BD6220">
        <w:rPr>
          <w:color w:val="000000"/>
          <w:sz w:val="22"/>
          <w:szCs w:val="22"/>
        </w:rPr>
        <w:t xml:space="preserve"> dana </w:t>
      </w:r>
      <w:r w:rsidR="00862CB8">
        <w:rPr>
          <w:color w:val="000000"/>
          <w:sz w:val="22"/>
          <w:szCs w:val="22"/>
        </w:rPr>
        <w:t>24</w:t>
      </w:r>
      <w:r w:rsidR="00481FF4">
        <w:rPr>
          <w:color w:val="000000"/>
          <w:sz w:val="22"/>
          <w:szCs w:val="22"/>
        </w:rPr>
        <w:t>.</w:t>
      </w:r>
      <w:r w:rsidR="00862CB8">
        <w:rPr>
          <w:color w:val="000000"/>
          <w:sz w:val="22"/>
          <w:szCs w:val="22"/>
        </w:rPr>
        <w:t>10</w:t>
      </w:r>
      <w:r w:rsidR="00800F56" w:rsidRPr="00BD6220">
        <w:rPr>
          <w:color w:val="000000"/>
          <w:sz w:val="22"/>
          <w:szCs w:val="22"/>
        </w:rPr>
        <w:t>.</w:t>
      </w:r>
      <w:r w:rsidRPr="00BD6220">
        <w:rPr>
          <w:color w:val="000000"/>
          <w:sz w:val="22"/>
          <w:szCs w:val="22"/>
        </w:rPr>
        <w:t>202</w:t>
      </w:r>
      <w:r w:rsidR="00E9571E">
        <w:rPr>
          <w:color w:val="000000"/>
          <w:sz w:val="22"/>
          <w:szCs w:val="22"/>
        </w:rPr>
        <w:t>5</w:t>
      </w:r>
      <w:r w:rsidRPr="00BD6220">
        <w:rPr>
          <w:color w:val="000000"/>
          <w:sz w:val="22"/>
          <w:szCs w:val="22"/>
        </w:rPr>
        <w:t xml:space="preserve">. </w:t>
      </w:r>
      <w:proofErr w:type="spellStart"/>
      <w:r w:rsidRPr="00BD6220">
        <w:rPr>
          <w:color w:val="000000"/>
          <w:sz w:val="22"/>
          <w:szCs w:val="22"/>
        </w:rPr>
        <w:t>godine</w:t>
      </w:r>
      <w:proofErr w:type="spellEnd"/>
      <w:r w:rsidRPr="00BD6220">
        <w:rPr>
          <w:color w:val="000000"/>
          <w:sz w:val="22"/>
          <w:szCs w:val="22"/>
        </w:rPr>
        <w:t xml:space="preserve">. </w:t>
      </w:r>
    </w:p>
    <w:sectPr w:rsidR="00A97F3C" w:rsidRPr="00BD6220" w:rsidSect="00BF1BDE">
      <w:pgSz w:w="11906" w:h="16838"/>
      <w:pgMar w:top="851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18353D2"/>
    <w:multiLevelType w:val="hybridMultilevel"/>
    <w:tmpl w:val="E1F4CBAE"/>
    <w:lvl w:ilvl="0" w:tplc="B47A2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59D4"/>
    <w:multiLevelType w:val="hybridMultilevel"/>
    <w:tmpl w:val="383011F0"/>
    <w:lvl w:ilvl="0" w:tplc="6C686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9"/>
  </w:num>
  <w:num w:numId="9" w16cid:durableId="453526554">
    <w:abstractNumId w:val="7"/>
  </w:num>
  <w:num w:numId="10" w16cid:durableId="1344436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02A0F"/>
    <w:rsid w:val="000551B2"/>
    <w:rsid w:val="00057DF7"/>
    <w:rsid w:val="00081C61"/>
    <w:rsid w:val="00096CA0"/>
    <w:rsid w:val="000E2942"/>
    <w:rsid w:val="0010204A"/>
    <w:rsid w:val="001339C9"/>
    <w:rsid w:val="0014527C"/>
    <w:rsid w:val="00171E00"/>
    <w:rsid w:val="001759A2"/>
    <w:rsid w:val="00197F41"/>
    <w:rsid w:val="00224DB7"/>
    <w:rsid w:val="00240C03"/>
    <w:rsid w:val="00250D1E"/>
    <w:rsid w:val="002966BD"/>
    <w:rsid w:val="002C298A"/>
    <w:rsid w:val="00383A06"/>
    <w:rsid w:val="003E7281"/>
    <w:rsid w:val="00400F01"/>
    <w:rsid w:val="0041021C"/>
    <w:rsid w:val="004276DD"/>
    <w:rsid w:val="00463995"/>
    <w:rsid w:val="00481FF4"/>
    <w:rsid w:val="00494EBF"/>
    <w:rsid w:val="005539A6"/>
    <w:rsid w:val="00556B18"/>
    <w:rsid w:val="00592B62"/>
    <w:rsid w:val="005A1C71"/>
    <w:rsid w:val="005F5214"/>
    <w:rsid w:val="006249D8"/>
    <w:rsid w:val="00671787"/>
    <w:rsid w:val="00677298"/>
    <w:rsid w:val="00697383"/>
    <w:rsid w:val="006A4B20"/>
    <w:rsid w:val="006F12CD"/>
    <w:rsid w:val="007215E3"/>
    <w:rsid w:val="00755083"/>
    <w:rsid w:val="00763678"/>
    <w:rsid w:val="00773E59"/>
    <w:rsid w:val="007B64FB"/>
    <w:rsid w:val="00800A6D"/>
    <w:rsid w:val="00800F56"/>
    <w:rsid w:val="008277C3"/>
    <w:rsid w:val="00862CB8"/>
    <w:rsid w:val="008A118A"/>
    <w:rsid w:val="008A1C90"/>
    <w:rsid w:val="008C386B"/>
    <w:rsid w:val="008F11A4"/>
    <w:rsid w:val="00915437"/>
    <w:rsid w:val="009926A6"/>
    <w:rsid w:val="00996713"/>
    <w:rsid w:val="009B775D"/>
    <w:rsid w:val="009C4BC7"/>
    <w:rsid w:val="009D5454"/>
    <w:rsid w:val="009E5ECC"/>
    <w:rsid w:val="00A008EE"/>
    <w:rsid w:val="00A24DEE"/>
    <w:rsid w:val="00A501A9"/>
    <w:rsid w:val="00A62E4F"/>
    <w:rsid w:val="00A96E72"/>
    <w:rsid w:val="00A97F3C"/>
    <w:rsid w:val="00AA621C"/>
    <w:rsid w:val="00AD1B5C"/>
    <w:rsid w:val="00AD4FE9"/>
    <w:rsid w:val="00AF15AD"/>
    <w:rsid w:val="00B74441"/>
    <w:rsid w:val="00B95A88"/>
    <w:rsid w:val="00BB3CF4"/>
    <w:rsid w:val="00BD6220"/>
    <w:rsid w:val="00BF1BDE"/>
    <w:rsid w:val="00C56F2F"/>
    <w:rsid w:val="00C605FE"/>
    <w:rsid w:val="00C9147E"/>
    <w:rsid w:val="00CE18B1"/>
    <w:rsid w:val="00D45F43"/>
    <w:rsid w:val="00D813B6"/>
    <w:rsid w:val="00D85184"/>
    <w:rsid w:val="00D97A38"/>
    <w:rsid w:val="00DB5E2B"/>
    <w:rsid w:val="00E03C4F"/>
    <w:rsid w:val="00E1715A"/>
    <w:rsid w:val="00E47DAD"/>
    <w:rsid w:val="00E62A21"/>
    <w:rsid w:val="00E778D7"/>
    <w:rsid w:val="00E9571E"/>
    <w:rsid w:val="00EB53B1"/>
    <w:rsid w:val="00EC21BC"/>
    <w:rsid w:val="00ED739A"/>
    <w:rsid w:val="00EF2257"/>
    <w:rsid w:val="00EF41FA"/>
    <w:rsid w:val="00F17715"/>
    <w:rsid w:val="00F32BCB"/>
    <w:rsid w:val="00F622D1"/>
    <w:rsid w:val="00F67BC2"/>
    <w:rsid w:val="00F83B8F"/>
    <w:rsid w:val="00FC052A"/>
    <w:rsid w:val="00FC77D3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ecjivrtic-potocic.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2025-09-03T10:42:00Z</cp:lastPrinted>
  <dcterms:created xsi:type="dcterms:W3CDTF">2025-10-22T09:07:00Z</dcterms:created>
  <dcterms:modified xsi:type="dcterms:W3CDTF">2025-10-22T10:03:00Z</dcterms:modified>
</cp:coreProperties>
</file>