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5022" w14:textId="7BF3AA58" w:rsidR="00A62E4F" w:rsidRPr="00BD6220" w:rsidRDefault="001759A2" w:rsidP="00A62E4F">
      <w:pPr>
        <w:jc w:val="both"/>
        <w:rPr>
          <w:sz w:val="22"/>
          <w:szCs w:val="22"/>
        </w:rPr>
      </w:pPr>
      <w:r w:rsidRPr="00BD6220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DDAE55C" wp14:editId="36A624C7">
            <wp:simplePos x="0" y="0"/>
            <wp:positionH relativeFrom="column">
              <wp:posOffset>-271780</wp:posOffset>
            </wp:positionH>
            <wp:positionV relativeFrom="paragraph">
              <wp:posOffset>-50165</wp:posOffset>
            </wp:positionV>
            <wp:extent cx="2079372" cy="923290"/>
            <wp:effectExtent l="0" t="0" r="0" b="0"/>
            <wp:wrapNone/>
            <wp:docPr id="1" name="Picture 1" descr="http://opcina-barilovic.hr/wp-content/uploads/2020/05/vrtic-potocic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cina-barilovic.hr/wp-content/uploads/2020/05/vrtic-potocic-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72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7F6F3" w14:textId="77777777" w:rsidR="00A62E4F" w:rsidRPr="00BD6220" w:rsidRDefault="00A62E4F" w:rsidP="00A62E4F">
      <w:pPr>
        <w:jc w:val="both"/>
        <w:rPr>
          <w:sz w:val="22"/>
          <w:szCs w:val="22"/>
        </w:rPr>
      </w:pPr>
    </w:p>
    <w:p w14:paraId="789E8B25" w14:textId="77777777" w:rsidR="001759A2" w:rsidRPr="00BD6220" w:rsidRDefault="001759A2" w:rsidP="00A62E4F">
      <w:pPr>
        <w:jc w:val="both"/>
        <w:rPr>
          <w:sz w:val="22"/>
          <w:szCs w:val="22"/>
        </w:rPr>
      </w:pPr>
    </w:p>
    <w:p w14:paraId="2639BDBA" w14:textId="77777777" w:rsidR="001759A2" w:rsidRPr="00BD6220" w:rsidRDefault="001759A2" w:rsidP="00A62E4F">
      <w:pPr>
        <w:jc w:val="both"/>
        <w:rPr>
          <w:sz w:val="22"/>
          <w:szCs w:val="22"/>
        </w:rPr>
      </w:pPr>
    </w:p>
    <w:p w14:paraId="4C0019FB" w14:textId="77777777" w:rsidR="001759A2" w:rsidRPr="00BD6220" w:rsidRDefault="001759A2" w:rsidP="00A62E4F">
      <w:pPr>
        <w:jc w:val="both"/>
        <w:rPr>
          <w:sz w:val="22"/>
          <w:szCs w:val="22"/>
        </w:rPr>
      </w:pPr>
    </w:p>
    <w:p w14:paraId="0F79B6E0" w14:textId="7E74271B" w:rsidR="00A62E4F" w:rsidRPr="00BD6220" w:rsidRDefault="00A62E4F" w:rsidP="00A62E4F">
      <w:pPr>
        <w:jc w:val="both"/>
        <w:rPr>
          <w:sz w:val="22"/>
          <w:szCs w:val="22"/>
        </w:rPr>
      </w:pPr>
      <w:r w:rsidRPr="00BD6220">
        <w:rPr>
          <w:sz w:val="22"/>
          <w:szCs w:val="22"/>
        </w:rPr>
        <w:t>DJEČJI VRTIĆ „</w:t>
      </w:r>
      <w:proofErr w:type="gramStart"/>
      <w:r w:rsidRPr="00BD6220">
        <w:rPr>
          <w:sz w:val="22"/>
          <w:szCs w:val="22"/>
        </w:rPr>
        <w:t>POTOČIĆ“</w:t>
      </w:r>
      <w:r w:rsidR="00773E59" w:rsidRPr="00BD6220">
        <w:rPr>
          <w:sz w:val="22"/>
          <w:szCs w:val="22"/>
        </w:rPr>
        <w:t xml:space="preserve"> </w:t>
      </w:r>
      <w:r w:rsidRPr="00BD6220">
        <w:rPr>
          <w:sz w:val="22"/>
          <w:szCs w:val="22"/>
        </w:rPr>
        <w:t>BELAJSKE</w:t>
      </w:r>
      <w:proofErr w:type="gramEnd"/>
      <w:r w:rsidRPr="00BD6220">
        <w:rPr>
          <w:sz w:val="22"/>
          <w:szCs w:val="22"/>
        </w:rPr>
        <w:t xml:space="preserve"> POLJICE</w:t>
      </w:r>
    </w:p>
    <w:p w14:paraId="4B6966BF" w14:textId="77777777" w:rsidR="00A62E4F" w:rsidRPr="00BD6220" w:rsidRDefault="00A62E4F" w:rsidP="00A62E4F">
      <w:pPr>
        <w:jc w:val="both"/>
        <w:rPr>
          <w:sz w:val="22"/>
          <w:szCs w:val="22"/>
        </w:rPr>
      </w:pPr>
      <w:r w:rsidRPr="00BD6220">
        <w:rPr>
          <w:sz w:val="22"/>
          <w:szCs w:val="22"/>
        </w:rPr>
        <w:t>UPRAVNO VIJEĆE</w:t>
      </w:r>
    </w:p>
    <w:p w14:paraId="25979025" w14:textId="77777777" w:rsidR="00A62E4F" w:rsidRPr="00BD6220" w:rsidRDefault="00A62E4F" w:rsidP="00A62E4F">
      <w:pPr>
        <w:jc w:val="both"/>
        <w:rPr>
          <w:sz w:val="22"/>
          <w:szCs w:val="22"/>
        </w:rPr>
      </w:pPr>
      <w:r w:rsidRPr="00BD6220">
        <w:rPr>
          <w:sz w:val="22"/>
          <w:szCs w:val="22"/>
        </w:rPr>
        <w:t>Belajske Poljice 105 B, Barilović</w:t>
      </w:r>
    </w:p>
    <w:p w14:paraId="42819E5A" w14:textId="77777777" w:rsidR="00A62E4F" w:rsidRPr="00BD6220" w:rsidRDefault="00A62E4F" w:rsidP="00A62E4F">
      <w:pPr>
        <w:jc w:val="both"/>
        <w:rPr>
          <w:sz w:val="22"/>
          <w:szCs w:val="22"/>
        </w:rPr>
      </w:pPr>
    </w:p>
    <w:p w14:paraId="01A4C468" w14:textId="28F51019" w:rsidR="00A62E4F" w:rsidRPr="00BD6220" w:rsidRDefault="00A62E4F" w:rsidP="00A62E4F">
      <w:pPr>
        <w:jc w:val="both"/>
        <w:rPr>
          <w:sz w:val="22"/>
          <w:szCs w:val="22"/>
        </w:rPr>
      </w:pPr>
      <w:r w:rsidRPr="00BD6220">
        <w:rPr>
          <w:sz w:val="22"/>
          <w:szCs w:val="22"/>
        </w:rPr>
        <w:t>KLASA: 112-0</w:t>
      </w:r>
      <w:r w:rsidR="000E2942" w:rsidRPr="00BD6220">
        <w:rPr>
          <w:sz w:val="22"/>
          <w:szCs w:val="22"/>
        </w:rPr>
        <w:t>2</w:t>
      </w:r>
      <w:r w:rsidRPr="00BD6220">
        <w:rPr>
          <w:sz w:val="22"/>
          <w:szCs w:val="22"/>
        </w:rPr>
        <w:t>/2</w:t>
      </w:r>
      <w:r w:rsidR="00E9571E">
        <w:rPr>
          <w:sz w:val="22"/>
          <w:szCs w:val="22"/>
        </w:rPr>
        <w:t>5</w:t>
      </w:r>
      <w:r w:rsidRPr="00BD6220">
        <w:rPr>
          <w:sz w:val="22"/>
          <w:szCs w:val="22"/>
        </w:rPr>
        <w:t>-01/0</w:t>
      </w:r>
      <w:r w:rsidR="00171E00">
        <w:rPr>
          <w:sz w:val="22"/>
          <w:szCs w:val="22"/>
        </w:rPr>
        <w:t>6</w:t>
      </w:r>
    </w:p>
    <w:p w14:paraId="290F77DD" w14:textId="21860FBD" w:rsidR="00A62E4F" w:rsidRPr="00BD6220" w:rsidRDefault="00A62E4F" w:rsidP="00A62E4F">
      <w:pPr>
        <w:jc w:val="both"/>
        <w:rPr>
          <w:sz w:val="22"/>
          <w:szCs w:val="22"/>
        </w:rPr>
      </w:pPr>
      <w:r w:rsidRPr="00BD6220">
        <w:rPr>
          <w:sz w:val="22"/>
          <w:szCs w:val="22"/>
        </w:rPr>
        <w:t>URBROJ: 2133-</w:t>
      </w:r>
      <w:r w:rsidR="001759A2" w:rsidRPr="00BD6220">
        <w:rPr>
          <w:sz w:val="22"/>
          <w:szCs w:val="22"/>
        </w:rPr>
        <w:t>6-1</w:t>
      </w:r>
      <w:r w:rsidRPr="00BD6220">
        <w:rPr>
          <w:sz w:val="22"/>
          <w:szCs w:val="22"/>
        </w:rPr>
        <w:t>-02-2</w:t>
      </w:r>
      <w:r w:rsidR="00E9571E">
        <w:rPr>
          <w:sz w:val="22"/>
          <w:szCs w:val="22"/>
        </w:rPr>
        <w:t>5</w:t>
      </w:r>
      <w:r w:rsidRPr="00BD6220">
        <w:rPr>
          <w:sz w:val="22"/>
          <w:szCs w:val="22"/>
        </w:rPr>
        <w:t>-1</w:t>
      </w:r>
    </w:p>
    <w:p w14:paraId="517627F6" w14:textId="1C359DDE" w:rsidR="00A62E4F" w:rsidRPr="00BD6220" w:rsidRDefault="00A62E4F" w:rsidP="00A62E4F">
      <w:pPr>
        <w:jc w:val="both"/>
        <w:rPr>
          <w:sz w:val="22"/>
          <w:szCs w:val="22"/>
        </w:rPr>
      </w:pPr>
      <w:r w:rsidRPr="00BD6220">
        <w:rPr>
          <w:sz w:val="22"/>
          <w:szCs w:val="22"/>
        </w:rPr>
        <w:t xml:space="preserve">Belajske Poljice, </w:t>
      </w:r>
      <w:r w:rsidR="00481FF4">
        <w:rPr>
          <w:sz w:val="22"/>
          <w:szCs w:val="22"/>
        </w:rPr>
        <w:t>29</w:t>
      </w:r>
      <w:r w:rsidRPr="00BD6220">
        <w:rPr>
          <w:sz w:val="22"/>
          <w:szCs w:val="22"/>
        </w:rPr>
        <w:t>. 0</w:t>
      </w:r>
      <w:r w:rsidR="00171E00">
        <w:rPr>
          <w:sz w:val="22"/>
          <w:szCs w:val="22"/>
        </w:rPr>
        <w:t>8</w:t>
      </w:r>
      <w:r w:rsidRPr="00BD6220">
        <w:rPr>
          <w:sz w:val="22"/>
          <w:szCs w:val="22"/>
        </w:rPr>
        <w:t>. 202</w:t>
      </w:r>
      <w:r w:rsidR="00E9571E">
        <w:rPr>
          <w:sz w:val="22"/>
          <w:szCs w:val="22"/>
        </w:rPr>
        <w:t>5</w:t>
      </w:r>
      <w:r w:rsidRPr="00BD6220">
        <w:rPr>
          <w:sz w:val="22"/>
          <w:szCs w:val="22"/>
        </w:rPr>
        <w:t xml:space="preserve">. </w:t>
      </w:r>
      <w:proofErr w:type="spellStart"/>
      <w:r w:rsidRPr="00BD6220">
        <w:rPr>
          <w:sz w:val="22"/>
          <w:szCs w:val="22"/>
        </w:rPr>
        <w:t>godine</w:t>
      </w:r>
      <w:proofErr w:type="spellEnd"/>
    </w:p>
    <w:p w14:paraId="3CE7E312" w14:textId="77777777" w:rsidR="00A62E4F" w:rsidRPr="00BD6220" w:rsidRDefault="00A62E4F" w:rsidP="00A62E4F">
      <w:pPr>
        <w:jc w:val="both"/>
        <w:rPr>
          <w:sz w:val="22"/>
          <w:szCs w:val="22"/>
        </w:rPr>
      </w:pPr>
    </w:p>
    <w:p w14:paraId="26FEEB7A" w14:textId="655A10D4" w:rsidR="00A62E4F" w:rsidRPr="00BD6220" w:rsidRDefault="00A62E4F" w:rsidP="00A62E4F">
      <w:pPr>
        <w:jc w:val="both"/>
        <w:rPr>
          <w:sz w:val="22"/>
          <w:szCs w:val="22"/>
        </w:rPr>
      </w:pPr>
      <w:r w:rsidRPr="00BD6220">
        <w:rPr>
          <w:sz w:val="22"/>
          <w:szCs w:val="22"/>
        </w:rPr>
        <w:t xml:space="preserve">          Na </w:t>
      </w:r>
      <w:proofErr w:type="spellStart"/>
      <w:r w:rsidRPr="00BD6220">
        <w:rPr>
          <w:sz w:val="22"/>
          <w:szCs w:val="22"/>
        </w:rPr>
        <w:t>temelju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članka</w:t>
      </w:r>
      <w:proofErr w:type="spellEnd"/>
      <w:r w:rsidRPr="00BD6220">
        <w:rPr>
          <w:sz w:val="22"/>
          <w:szCs w:val="22"/>
        </w:rPr>
        <w:t xml:space="preserve"> 26. </w:t>
      </w:r>
      <w:proofErr w:type="spellStart"/>
      <w:r w:rsidRPr="00BD6220">
        <w:rPr>
          <w:sz w:val="22"/>
          <w:szCs w:val="22"/>
        </w:rPr>
        <w:t>Zakona</w:t>
      </w:r>
      <w:proofErr w:type="spellEnd"/>
      <w:r w:rsidRPr="00BD6220">
        <w:rPr>
          <w:sz w:val="22"/>
          <w:szCs w:val="22"/>
        </w:rPr>
        <w:t xml:space="preserve"> o </w:t>
      </w:r>
      <w:proofErr w:type="spellStart"/>
      <w:r w:rsidRPr="00BD6220">
        <w:rPr>
          <w:sz w:val="22"/>
          <w:szCs w:val="22"/>
        </w:rPr>
        <w:t>predškolskom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odgoju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i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obrazovanju</w:t>
      </w:r>
      <w:proofErr w:type="spellEnd"/>
      <w:r w:rsidRPr="00BD6220">
        <w:rPr>
          <w:sz w:val="22"/>
          <w:szCs w:val="22"/>
        </w:rPr>
        <w:t xml:space="preserve"> (</w:t>
      </w:r>
      <w:r w:rsidR="00057DF7" w:rsidRPr="00BD6220">
        <w:rPr>
          <w:sz w:val="22"/>
          <w:szCs w:val="22"/>
        </w:rPr>
        <w:t>“</w:t>
      </w:r>
      <w:proofErr w:type="spellStart"/>
      <w:r w:rsidRPr="00BD6220">
        <w:rPr>
          <w:sz w:val="22"/>
          <w:szCs w:val="22"/>
        </w:rPr>
        <w:t>N</w:t>
      </w:r>
      <w:r w:rsidR="00057DF7" w:rsidRPr="00BD6220">
        <w:rPr>
          <w:sz w:val="22"/>
          <w:szCs w:val="22"/>
        </w:rPr>
        <w:t>arodne</w:t>
      </w:r>
      <w:proofErr w:type="spellEnd"/>
      <w:r w:rsidR="00057DF7" w:rsidRPr="00BD6220">
        <w:rPr>
          <w:sz w:val="22"/>
          <w:szCs w:val="22"/>
        </w:rPr>
        <w:t xml:space="preserve"> novine”</w:t>
      </w:r>
      <w:r w:rsidR="00EB53B1" w:rsidRPr="00BD6220">
        <w:rPr>
          <w:sz w:val="22"/>
          <w:szCs w:val="22"/>
        </w:rPr>
        <w:t>,</w:t>
      </w:r>
      <w:r w:rsidR="00057DF7" w:rsidRPr="00BD6220">
        <w:rPr>
          <w:sz w:val="22"/>
          <w:szCs w:val="22"/>
        </w:rPr>
        <w:t xml:space="preserve"> </w:t>
      </w:r>
      <w:proofErr w:type="spellStart"/>
      <w:r w:rsidR="00057DF7" w:rsidRPr="00BD6220">
        <w:rPr>
          <w:sz w:val="22"/>
          <w:szCs w:val="22"/>
        </w:rPr>
        <w:t>broj</w:t>
      </w:r>
      <w:proofErr w:type="spellEnd"/>
      <w:r w:rsidR="00057DF7" w:rsidRPr="00BD6220">
        <w:rPr>
          <w:sz w:val="22"/>
          <w:szCs w:val="22"/>
        </w:rPr>
        <w:t>:</w:t>
      </w:r>
      <w:r w:rsidRPr="00BD6220">
        <w:rPr>
          <w:sz w:val="22"/>
          <w:szCs w:val="22"/>
        </w:rPr>
        <w:t xml:space="preserve"> 10/97, 107/07, 94/13</w:t>
      </w:r>
      <w:r w:rsidR="001759A2" w:rsidRPr="00BD6220">
        <w:rPr>
          <w:sz w:val="22"/>
          <w:szCs w:val="22"/>
        </w:rPr>
        <w:t>,</w:t>
      </w:r>
      <w:r w:rsidRPr="00BD6220">
        <w:rPr>
          <w:sz w:val="22"/>
          <w:szCs w:val="22"/>
        </w:rPr>
        <w:t xml:space="preserve"> 98/19</w:t>
      </w:r>
      <w:r w:rsidR="003E7281" w:rsidRPr="00BD6220">
        <w:rPr>
          <w:sz w:val="22"/>
          <w:szCs w:val="22"/>
        </w:rPr>
        <w:t>,</w:t>
      </w:r>
      <w:r w:rsidR="001759A2" w:rsidRPr="00BD6220">
        <w:rPr>
          <w:sz w:val="22"/>
          <w:szCs w:val="22"/>
        </w:rPr>
        <w:t xml:space="preserve"> 57/22</w:t>
      </w:r>
      <w:r w:rsidR="003E7281" w:rsidRPr="00BD6220">
        <w:rPr>
          <w:sz w:val="22"/>
          <w:szCs w:val="22"/>
        </w:rPr>
        <w:t xml:space="preserve"> </w:t>
      </w:r>
      <w:proofErr w:type="spellStart"/>
      <w:r w:rsidR="003E7281" w:rsidRPr="00BD6220">
        <w:rPr>
          <w:sz w:val="22"/>
          <w:szCs w:val="22"/>
        </w:rPr>
        <w:t>i</w:t>
      </w:r>
      <w:proofErr w:type="spellEnd"/>
      <w:r w:rsidR="003E7281" w:rsidRPr="00BD6220">
        <w:rPr>
          <w:sz w:val="22"/>
          <w:szCs w:val="22"/>
        </w:rPr>
        <w:t xml:space="preserve"> 101/23</w:t>
      </w:r>
      <w:r w:rsidRPr="00BD6220">
        <w:rPr>
          <w:sz w:val="22"/>
          <w:szCs w:val="22"/>
        </w:rPr>
        <w:t xml:space="preserve">) </w:t>
      </w:r>
      <w:proofErr w:type="spellStart"/>
      <w:r w:rsidRPr="00BD6220">
        <w:rPr>
          <w:sz w:val="22"/>
          <w:szCs w:val="22"/>
        </w:rPr>
        <w:t>i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čl</w:t>
      </w:r>
      <w:proofErr w:type="spellEnd"/>
      <w:r w:rsidRPr="00BD6220">
        <w:rPr>
          <w:sz w:val="22"/>
          <w:szCs w:val="22"/>
        </w:rPr>
        <w:t xml:space="preserve">. </w:t>
      </w:r>
      <w:r w:rsidR="00E03C4F">
        <w:rPr>
          <w:sz w:val="22"/>
          <w:szCs w:val="22"/>
        </w:rPr>
        <w:t>42</w:t>
      </w:r>
      <w:r w:rsidRPr="00BD6220">
        <w:rPr>
          <w:sz w:val="22"/>
          <w:szCs w:val="22"/>
        </w:rPr>
        <w:t xml:space="preserve">. </w:t>
      </w:r>
      <w:proofErr w:type="spellStart"/>
      <w:r w:rsidRPr="00BD6220">
        <w:rPr>
          <w:sz w:val="22"/>
          <w:szCs w:val="22"/>
        </w:rPr>
        <w:t>Statuta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Dječjeg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vrtića</w:t>
      </w:r>
      <w:proofErr w:type="spellEnd"/>
      <w:r w:rsidRPr="00BD6220">
        <w:rPr>
          <w:sz w:val="22"/>
          <w:szCs w:val="22"/>
        </w:rPr>
        <w:t xml:space="preserve"> „</w:t>
      </w:r>
      <w:proofErr w:type="spellStart"/>
      <w:proofErr w:type="gramStart"/>
      <w:r w:rsidRPr="00BD6220">
        <w:rPr>
          <w:sz w:val="22"/>
          <w:szCs w:val="22"/>
        </w:rPr>
        <w:t>Potočić</w:t>
      </w:r>
      <w:proofErr w:type="spellEnd"/>
      <w:r w:rsidRPr="00BD6220">
        <w:rPr>
          <w:sz w:val="22"/>
          <w:szCs w:val="22"/>
        </w:rPr>
        <w:t>“</w:t>
      </w:r>
      <w:r w:rsidR="00C9147E" w:rsidRPr="00BD6220">
        <w:rPr>
          <w:sz w:val="22"/>
          <w:szCs w:val="22"/>
        </w:rPr>
        <w:t xml:space="preserve"> </w:t>
      </w:r>
      <w:r w:rsidRPr="00BD6220">
        <w:rPr>
          <w:sz w:val="22"/>
          <w:szCs w:val="22"/>
        </w:rPr>
        <w:t>Belajske</w:t>
      </w:r>
      <w:proofErr w:type="gramEnd"/>
      <w:r w:rsidRPr="00BD6220">
        <w:rPr>
          <w:sz w:val="22"/>
          <w:szCs w:val="22"/>
        </w:rPr>
        <w:t xml:space="preserve"> Poljice, </w:t>
      </w:r>
      <w:proofErr w:type="spellStart"/>
      <w:r w:rsidRPr="00BD6220">
        <w:rPr>
          <w:sz w:val="22"/>
          <w:szCs w:val="22"/>
        </w:rPr>
        <w:t>Upravno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vijeće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Dječjeg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vrtića</w:t>
      </w:r>
      <w:proofErr w:type="spellEnd"/>
      <w:r w:rsidRPr="00BD6220">
        <w:rPr>
          <w:sz w:val="22"/>
          <w:szCs w:val="22"/>
        </w:rPr>
        <w:t xml:space="preserve"> „</w:t>
      </w:r>
      <w:proofErr w:type="spellStart"/>
      <w:proofErr w:type="gramStart"/>
      <w:r w:rsidRPr="00BD6220">
        <w:rPr>
          <w:sz w:val="22"/>
          <w:szCs w:val="22"/>
        </w:rPr>
        <w:t>Potočić</w:t>
      </w:r>
      <w:proofErr w:type="spellEnd"/>
      <w:r w:rsidRPr="00BD6220">
        <w:rPr>
          <w:sz w:val="22"/>
          <w:szCs w:val="22"/>
        </w:rPr>
        <w:t>“ Belajske</w:t>
      </w:r>
      <w:proofErr w:type="gramEnd"/>
      <w:r w:rsidRPr="00BD6220">
        <w:rPr>
          <w:sz w:val="22"/>
          <w:szCs w:val="22"/>
        </w:rPr>
        <w:t xml:space="preserve"> Poljice </w:t>
      </w:r>
      <w:proofErr w:type="spellStart"/>
      <w:r w:rsidRPr="00BD6220">
        <w:rPr>
          <w:sz w:val="22"/>
          <w:szCs w:val="22"/>
        </w:rPr>
        <w:t>raspisuje</w:t>
      </w:r>
      <w:proofErr w:type="spellEnd"/>
    </w:p>
    <w:p w14:paraId="345C2685" w14:textId="77777777" w:rsidR="00057DF7" w:rsidRPr="00BD6220" w:rsidRDefault="00057DF7" w:rsidP="00A62E4F">
      <w:pPr>
        <w:jc w:val="both"/>
        <w:rPr>
          <w:sz w:val="22"/>
          <w:szCs w:val="22"/>
        </w:rPr>
      </w:pPr>
    </w:p>
    <w:p w14:paraId="708F8A7C" w14:textId="77777777" w:rsidR="00057DF7" w:rsidRPr="00BD6220" w:rsidRDefault="00057DF7" w:rsidP="00057DF7">
      <w:pPr>
        <w:jc w:val="center"/>
        <w:rPr>
          <w:b/>
          <w:sz w:val="22"/>
          <w:szCs w:val="22"/>
        </w:rPr>
      </w:pPr>
      <w:r w:rsidRPr="00BD6220">
        <w:rPr>
          <w:b/>
          <w:sz w:val="22"/>
          <w:szCs w:val="22"/>
        </w:rPr>
        <w:t>N A T J E Č A J</w:t>
      </w:r>
    </w:p>
    <w:p w14:paraId="4DC0BA05" w14:textId="4AC5A730" w:rsidR="00057DF7" w:rsidRPr="00BD6220" w:rsidRDefault="00057DF7" w:rsidP="00057DF7">
      <w:pPr>
        <w:pStyle w:val="Odlomakpopisa"/>
        <w:ind w:left="200"/>
        <w:jc w:val="center"/>
        <w:rPr>
          <w:b/>
          <w:sz w:val="22"/>
          <w:szCs w:val="22"/>
        </w:rPr>
      </w:pPr>
      <w:r w:rsidRPr="00BD6220">
        <w:rPr>
          <w:b/>
          <w:sz w:val="22"/>
          <w:szCs w:val="22"/>
        </w:rPr>
        <w:t xml:space="preserve">za </w:t>
      </w:r>
      <w:proofErr w:type="spellStart"/>
      <w:r w:rsidRPr="00BD6220">
        <w:rPr>
          <w:b/>
          <w:sz w:val="22"/>
          <w:szCs w:val="22"/>
        </w:rPr>
        <w:t>popunu</w:t>
      </w:r>
      <w:proofErr w:type="spellEnd"/>
      <w:r w:rsidRPr="00BD6220">
        <w:rPr>
          <w:b/>
          <w:sz w:val="22"/>
          <w:szCs w:val="22"/>
        </w:rPr>
        <w:t xml:space="preserve"> </w:t>
      </w:r>
      <w:proofErr w:type="spellStart"/>
      <w:r w:rsidRPr="00BD6220">
        <w:rPr>
          <w:b/>
          <w:sz w:val="22"/>
          <w:szCs w:val="22"/>
        </w:rPr>
        <w:t>radnog</w:t>
      </w:r>
      <w:proofErr w:type="spellEnd"/>
      <w:r w:rsidRPr="00BD6220">
        <w:rPr>
          <w:b/>
          <w:sz w:val="22"/>
          <w:szCs w:val="22"/>
        </w:rPr>
        <w:t xml:space="preserve"> </w:t>
      </w:r>
      <w:proofErr w:type="spellStart"/>
      <w:r w:rsidRPr="00BD6220">
        <w:rPr>
          <w:b/>
          <w:sz w:val="22"/>
          <w:szCs w:val="22"/>
        </w:rPr>
        <w:t>mjesta</w:t>
      </w:r>
      <w:proofErr w:type="spellEnd"/>
      <w:r w:rsidRPr="00BD6220">
        <w:rPr>
          <w:b/>
          <w:sz w:val="22"/>
          <w:szCs w:val="22"/>
        </w:rPr>
        <w:t xml:space="preserve"> ODGOJITELJ/ICA PREDŠKOLSKE DJECE</w:t>
      </w:r>
    </w:p>
    <w:p w14:paraId="125BFC15" w14:textId="4E6F1844" w:rsidR="00057DF7" w:rsidRPr="00BD6220" w:rsidRDefault="00481FF4" w:rsidP="00400F01">
      <w:pPr>
        <w:pStyle w:val="Odlomakpopisa"/>
        <w:ind w:left="2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057DF7" w:rsidRPr="00BD6220">
        <w:rPr>
          <w:b/>
          <w:sz w:val="22"/>
          <w:szCs w:val="22"/>
        </w:rPr>
        <w:t xml:space="preserve"> </w:t>
      </w:r>
      <w:proofErr w:type="spellStart"/>
      <w:r w:rsidR="00057DF7" w:rsidRPr="00BD6220">
        <w:rPr>
          <w:b/>
          <w:sz w:val="22"/>
          <w:szCs w:val="22"/>
        </w:rPr>
        <w:t>izvršitelj</w:t>
      </w:r>
      <w:r w:rsidR="00AF15AD" w:rsidRPr="00BD6220">
        <w:rPr>
          <w:b/>
          <w:sz w:val="22"/>
          <w:szCs w:val="22"/>
        </w:rPr>
        <w:t>a</w:t>
      </w:r>
      <w:proofErr w:type="spellEnd"/>
      <w:r w:rsidR="00057DF7" w:rsidRPr="00BD6220">
        <w:rPr>
          <w:b/>
          <w:sz w:val="22"/>
          <w:szCs w:val="22"/>
        </w:rPr>
        <w:t>/ic</w:t>
      </w:r>
      <w:r>
        <w:rPr>
          <w:b/>
          <w:sz w:val="22"/>
          <w:szCs w:val="22"/>
        </w:rPr>
        <w:t>e</w:t>
      </w:r>
      <w:r w:rsidR="00057DF7" w:rsidRPr="00BD6220">
        <w:rPr>
          <w:b/>
          <w:sz w:val="22"/>
          <w:szCs w:val="22"/>
        </w:rPr>
        <w:t xml:space="preserve">, na </w:t>
      </w:r>
      <w:proofErr w:type="spellStart"/>
      <w:r w:rsidR="000E2942" w:rsidRPr="00BD6220">
        <w:rPr>
          <w:b/>
          <w:sz w:val="22"/>
          <w:szCs w:val="22"/>
        </w:rPr>
        <w:t>ne</w:t>
      </w:r>
      <w:r w:rsidR="00057DF7" w:rsidRPr="00BD6220">
        <w:rPr>
          <w:b/>
          <w:sz w:val="22"/>
          <w:szCs w:val="22"/>
        </w:rPr>
        <w:t>određeno</w:t>
      </w:r>
      <w:proofErr w:type="spellEnd"/>
      <w:r w:rsidR="00057DF7" w:rsidRPr="00BD6220">
        <w:rPr>
          <w:b/>
          <w:sz w:val="22"/>
          <w:szCs w:val="22"/>
        </w:rPr>
        <w:t xml:space="preserve">, </w:t>
      </w:r>
      <w:proofErr w:type="spellStart"/>
      <w:r w:rsidR="00057DF7" w:rsidRPr="00BD6220">
        <w:rPr>
          <w:b/>
          <w:sz w:val="22"/>
          <w:szCs w:val="22"/>
        </w:rPr>
        <w:t>puno</w:t>
      </w:r>
      <w:proofErr w:type="spellEnd"/>
      <w:r w:rsidR="00057DF7" w:rsidRPr="00BD6220">
        <w:rPr>
          <w:b/>
          <w:sz w:val="22"/>
          <w:szCs w:val="22"/>
        </w:rPr>
        <w:t xml:space="preserve"> radno vrijeme</w:t>
      </w:r>
      <w:r w:rsidR="00EB53B1" w:rsidRPr="00BD6220">
        <w:rPr>
          <w:b/>
          <w:sz w:val="22"/>
          <w:szCs w:val="22"/>
        </w:rPr>
        <w:t xml:space="preserve"> </w:t>
      </w:r>
    </w:p>
    <w:p w14:paraId="4F835C2E" w14:textId="77777777" w:rsidR="00773E59" w:rsidRPr="00BD6220" w:rsidRDefault="00773E59" w:rsidP="00773E59">
      <w:pPr>
        <w:pStyle w:val="Odlomakpopisa"/>
        <w:ind w:left="200"/>
        <w:jc w:val="both"/>
        <w:rPr>
          <w:b/>
          <w:sz w:val="22"/>
          <w:szCs w:val="22"/>
        </w:rPr>
      </w:pPr>
    </w:p>
    <w:p w14:paraId="55887282" w14:textId="77777777" w:rsidR="00773E59" w:rsidRPr="00BD6220" w:rsidRDefault="00773E59" w:rsidP="00773E59">
      <w:pPr>
        <w:ind w:right="-200"/>
        <w:jc w:val="both"/>
        <w:rPr>
          <w:color w:val="000000"/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Probni</w:t>
      </w:r>
      <w:proofErr w:type="spellEnd"/>
      <w:r w:rsidRPr="00BD6220">
        <w:rPr>
          <w:color w:val="000000"/>
          <w:sz w:val="22"/>
          <w:szCs w:val="22"/>
        </w:rPr>
        <w:t xml:space="preserve"> rad 90 dana.</w:t>
      </w:r>
    </w:p>
    <w:p w14:paraId="3DFBECE3" w14:textId="0B0B2C0A" w:rsidR="00A97F3C" w:rsidRPr="00BD6220" w:rsidRDefault="00000000" w:rsidP="00EB53B1">
      <w:pPr>
        <w:spacing w:before="272" w:line="275" w:lineRule="atLeast"/>
        <w:ind w:right="-71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Kandidati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moraju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ispunjavati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uvjete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članku</w:t>
      </w:r>
      <w:proofErr w:type="spellEnd"/>
      <w:r w:rsidRPr="00BD6220">
        <w:rPr>
          <w:color w:val="000000"/>
          <w:sz w:val="22"/>
          <w:szCs w:val="22"/>
        </w:rPr>
        <w:t xml:space="preserve"> 24.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25.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predškolskom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odgoju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obrazovanju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="00057DF7" w:rsidRPr="00BD6220">
        <w:rPr>
          <w:sz w:val="22"/>
          <w:szCs w:val="22"/>
        </w:rPr>
        <w:t>(“</w:t>
      </w:r>
      <w:proofErr w:type="spellStart"/>
      <w:r w:rsidR="00057DF7" w:rsidRPr="00BD6220">
        <w:rPr>
          <w:sz w:val="22"/>
          <w:szCs w:val="22"/>
        </w:rPr>
        <w:t>Narodne</w:t>
      </w:r>
      <w:proofErr w:type="spellEnd"/>
      <w:r w:rsidR="00057DF7" w:rsidRPr="00BD6220">
        <w:rPr>
          <w:sz w:val="22"/>
          <w:szCs w:val="22"/>
        </w:rPr>
        <w:t xml:space="preserve"> novine”</w:t>
      </w:r>
      <w:r w:rsidR="00EB53B1" w:rsidRPr="00BD6220">
        <w:rPr>
          <w:sz w:val="22"/>
          <w:szCs w:val="22"/>
        </w:rPr>
        <w:t>,</w:t>
      </w:r>
      <w:r w:rsidR="00057DF7" w:rsidRPr="00BD6220">
        <w:rPr>
          <w:sz w:val="22"/>
          <w:szCs w:val="22"/>
        </w:rPr>
        <w:t xml:space="preserve"> </w:t>
      </w:r>
      <w:proofErr w:type="spellStart"/>
      <w:r w:rsidR="00057DF7" w:rsidRPr="00BD6220">
        <w:rPr>
          <w:sz w:val="22"/>
          <w:szCs w:val="22"/>
        </w:rPr>
        <w:t>broj</w:t>
      </w:r>
      <w:proofErr w:type="spellEnd"/>
      <w:r w:rsidR="00057DF7" w:rsidRPr="00BD6220">
        <w:rPr>
          <w:sz w:val="22"/>
          <w:szCs w:val="22"/>
        </w:rPr>
        <w:t xml:space="preserve">: </w:t>
      </w:r>
      <w:r w:rsidRPr="00BD6220">
        <w:rPr>
          <w:color w:val="000000"/>
          <w:sz w:val="22"/>
          <w:szCs w:val="22"/>
        </w:rPr>
        <w:t>10/97, 107/07, 94/13, 98/19</w:t>
      </w:r>
      <w:r w:rsidR="00AF15AD" w:rsidRPr="00BD6220">
        <w:rPr>
          <w:color w:val="000000"/>
          <w:sz w:val="22"/>
          <w:szCs w:val="22"/>
        </w:rPr>
        <w:t>,</w:t>
      </w:r>
      <w:r w:rsidRPr="00BD6220">
        <w:rPr>
          <w:color w:val="000000"/>
          <w:sz w:val="22"/>
          <w:szCs w:val="22"/>
        </w:rPr>
        <w:t xml:space="preserve"> 57/22</w:t>
      </w:r>
      <w:r w:rsidR="00AF15AD" w:rsidRPr="00BD6220">
        <w:rPr>
          <w:color w:val="000000"/>
          <w:sz w:val="22"/>
          <w:szCs w:val="22"/>
        </w:rPr>
        <w:t xml:space="preserve"> </w:t>
      </w:r>
      <w:proofErr w:type="spellStart"/>
      <w:r w:rsidR="00AF15AD" w:rsidRPr="00BD6220">
        <w:rPr>
          <w:color w:val="000000"/>
          <w:sz w:val="22"/>
          <w:szCs w:val="22"/>
        </w:rPr>
        <w:t>i</w:t>
      </w:r>
      <w:proofErr w:type="spellEnd"/>
      <w:r w:rsidR="00AF15AD" w:rsidRPr="00BD6220">
        <w:rPr>
          <w:color w:val="000000"/>
          <w:sz w:val="22"/>
          <w:szCs w:val="22"/>
        </w:rPr>
        <w:t xml:space="preserve"> 101/23</w:t>
      </w:r>
      <w:r w:rsidRPr="00BD6220">
        <w:rPr>
          <w:color w:val="000000"/>
          <w:sz w:val="22"/>
          <w:szCs w:val="22"/>
        </w:rPr>
        <w:t xml:space="preserve">)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članku</w:t>
      </w:r>
      <w:proofErr w:type="spellEnd"/>
      <w:r w:rsidRPr="00BD6220">
        <w:rPr>
          <w:color w:val="000000"/>
          <w:sz w:val="22"/>
          <w:szCs w:val="22"/>
        </w:rPr>
        <w:t xml:space="preserve"> 2. </w:t>
      </w:r>
      <w:proofErr w:type="spellStart"/>
      <w:r w:rsidRPr="00BD6220">
        <w:rPr>
          <w:color w:val="000000"/>
          <w:sz w:val="22"/>
          <w:szCs w:val="22"/>
        </w:rPr>
        <w:t>točka</w:t>
      </w:r>
      <w:proofErr w:type="spellEnd"/>
      <w:r w:rsidRPr="00BD6220">
        <w:rPr>
          <w:color w:val="000000"/>
          <w:sz w:val="22"/>
          <w:szCs w:val="22"/>
        </w:rPr>
        <w:t xml:space="preserve"> 1.  </w:t>
      </w:r>
      <w:proofErr w:type="spellStart"/>
      <w:r w:rsidRPr="00BD6220">
        <w:rPr>
          <w:color w:val="000000"/>
          <w:sz w:val="22"/>
          <w:szCs w:val="22"/>
        </w:rPr>
        <w:t>Pravilnika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vrsti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stručne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spreme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stručnih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djelatnika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vrsti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stupnju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stručne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spreme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ostalih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djelatnika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dječjem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vrtiću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="00057DF7" w:rsidRPr="00BD6220">
        <w:rPr>
          <w:sz w:val="22"/>
          <w:szCs w:val="22"/>
        </w:rPr>
        <w:t>(“</w:t>
      </w:r>
      <w:proofErr w:type="spellStart"/>
      <w:r w:rsidR="00057DF7" w:rsidRPr="00BD6220">
        <w:rPr>
          <w:sz w:val="22"/>
          <w:szCs w:val="22"/>
        </w:rPr>
        <w:t>Narodne</w:t>
      </w:r>
      <w:proofErr w:type="spellEnd"/>
      <w:r w:rsidR="00057DF7" w:rsidRPr="00BD6220">
        <w:rPr>
          <w:sz w:val="22"/>
          <w:szCs w:val="22"/>
        </w:rPr>
        <w:t xml:space="preserve"> novine”</w:t>
      </w:r>
      <w:r w:rsidR="00EB53B1" w:rsidRPr="00BD6220">
        <w:rPr>
          <w:sz w:val="22"/>
          <w:szCs w:val="22"/>
        </w:rPr>
        <w:t>,</w:t>
      </w:r>
      <w:r w:rsidR="00057DF7" w:rsidRPr="00BD6220">
        <w:rPr>
          <w:sz w:val="22"/>
          <w:szCs w:val="22"/>
        </w:rPr>
        <w:t xml:space="preserve"> </w:t>
      </w:r>
      <w:proofErr w:type="spellStart"/>
      <w:r w:rsidR="00057DF7" w:rsidRPr="00BD6220">
        <w:rPr>
          <w:sz w:val="22"/>
          <w:szCs w:val="22"/>
        </w:rPr>
        <w:t>broj</w:t>
      </w:r>
      <w:proofErr w:type="spellEnd"/>
      <w:r w:rsidR="00915437" w:rsidRPr="00BD6220">
        <w:rPr>
          <w:sz w:val="22"/>
          <w:szCs w:val="22"/>
        </w:rPr>
        <w:t xml:space="preserve"> </w:t>
      </w:r>
      <w:r w:rsidRPr="00BD6220">
        <w:rPr>
          <w:color w:val="000000"/>
          <w:sz w:val="22"/>
          <w:szCs w:val="22"/>
        </w:rPr>
        <w:t>133/97</w:t>
      </w:r>
      <w:r w:rsidR="003E7281" w:rsidRPr="00BD6220">
        <w:rPr>
          <w:color w:val="000000"/>
          <w:sz w:val="22"/>
          <w:szCs w:val="22"/>
        </w:rPr>
        <w:t xml:space="preserve">, 94/13 </w:t>
      </w:r>
      <w:proofErr w:type="spellStart"/>
      <w:r w:rsidR="003E7281" w:rsidRPr="00BD6220">
        <w:rPr>
          <w:color w:val="000000"/>
          <w:sz w:val="22"/>
          <w:szCs w:val="22"/>
        </w:rPr>
        <w:t>i</w:t>
      </w:r>
      <w:proofErr w:type="spellEnd"/>
      <w:r w:rsidR="003E7281" w:rsidRPr="00BD6220">
        <w:rPr>
          <w:color w:val="000000"/>
          <w:sz w:val="22"/>
          <w:szCs w:val="22"/>
        </w:rPr>
        <w:t xml:space="preserve"> 57/22</w:t>
      </w:r>
      <w:r w:rsidRPr="00BD6220">
        <w:rPr>
          <w:color w:val="000000"/>
          <w:sz w:val="22"/>
          <w:szCs w:val="22"/>
        </w:rPr>
        <w:t xml:space="preserve">): </w:t>
      </w:r>
    </w:p>
    <w:p w14:paraId="04BB8806" w14:textId="46A52F1C" w:rsidR="00A97F3C" w:rsidRPr="00BD6220" w:rsidRDefault="00000000" w:rsidP="006F12CD">
      <w:pPr>
        <w:numPr>
          <w:ilvl w:val="0"/>
          <w:numId w:val="2"/>
        </w:numPr>
        <w:spacing w:line="275" w:lineRule="atLeast"/>
        <w:ind w:right="-69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završen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preddiplomski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sveučilišni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studij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pacing w:val="1"/>
          <w:sz w:val="22"/>
          <w:szCs w:val="22"/>
        </w:rPr>
        <w:t>ili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preddiplomski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stručni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studij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pacing w:val="1"/>
          <w:sz w:val="22"/>
          <w:szCs w:val="22"/>
        </w:rPr>
        <w:t>za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odgojitelja</w:t>
      </w:r>
      <w:proofErr w:type="spellEnd"/>
      <w:r w:rsidR="00AF15AD" w:rsidRPr="00BD6220">
        <w:rPr>
          <w:color w:val="000000"/>
          <w:sz w:val="22"/>
          <w:szCs w:val="22"/>
        </w:rPr>
        <w:t xml:space="preserve"> </w:t>
      </w:r>
      <w:proofErr w:type="spellStart"/>
      <w:r w:rsidR="00AF15AD" w:rsidRPr="00BD6220">
        <w:rPr>
          <w:color w:val="000000"/>
          <w:sz w:val="22"/>
          <w:szCs w:val="22"/>
        </w:rPr>
        <w:t>predškolske</w:t>
      </w:r>
      <w:proofErr w:type="spellEnd"/>
      <w:r w:rsidR="00AF15AD" w:rsidRPr="00BD6220">
        <w:rPr>
          <w:color w:val="000000"/>
          <w:sz w:val="22"/>
          <w:szCs w:val="22"/>
        </w:rPr>
        <w:t xml:space="preserve"> </w:t>
      </w:r>
      <w:proofErr w:type="spellStart"/>
      <w:r w:rsidR="00AF15AD" w:rsidRPr="00BD6220">
        <w:rPr>
          <w:color w:val="000000"/>
          <w:sz w:val="22"/>
          <w:szCs w:val="22"/>
        </w:rPr>
        <w:t>djece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odnosno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studij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pacing w:val="1"/>
          <w:sz w:val="22"/>
          <w:szCs w:val="22"/>
        </w:rPr>
        <w:t>za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odgojitelja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kojim</w:t>
      </w:r>
      <w:proofErr w:type="spellEnd"/>
      <w:r w:rsidRPr="00BD6220">
        <w:rPr>
          <w:color w:val="000000"/>
          <w:sz w:val="22"/>
          <w:szCs w:val="22"/>
        </w:rPr>
        <w:t xml:space="preserve"> je </w:t>
      </w:r>
      <w:proofErr w:type="spellStart"/>
      <w:r w:rsidRPr="00BD6220">
        <w:rPr>
          <w:color w:val="000000"/>
          <w:sz w:val="22"/>
          <w:szCs w:val="22"/>
        </w:rPr>
        <w:t>stečena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viša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stručna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sprema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skladu</w:t>
      </w:r>
      <w:proofErr w:type="spellEnd"/>
      <w:r w:rsidRPr="00BD6220">
        <w:rPr>
          <w:color w:val="000000"/>
          <w:sz w:val="22"/>
          <w:szCs w:val="22"/>
        </w:rPr>
        <w:t xml:space="preserve"> s </w:t>
      </w:r>
      <w:proofErr w:type="spellStart"/>
      <w:r w:rsidRPr="00BD6220">
        <w:rPr>
          <w:color w:val="000000"/>
          <w:sz w:val="22"/>
          <w:szCs w:val="22"/>
        </w:rPr>
        <w:t>ranijim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propisima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ili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završen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sveučilišni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="00AF15AD" w:rsidRPr="00BD6220">
        <w:rPr>
          <w:color w:val="000000"/>
          <w:sz w:val="22"/>
          <w:szCs w:val="22"/>
        </w:rPr>
        <w:t>diplomski</w:t>
      </w:r>
      <w:proofErr w:type="spellEnd"/>
      <w:r w:rsidR="00AF15AD"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studij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ili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specijalistički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diplomski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stručni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studij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pacing w:val="1"/>
          <w:sz w:val="22"/>
          <w:szCs w:val="22"/>
        </w:rPr>
        <w:t>za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odgojitelja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p w14:paraId="4FA285E5" w14:textId="294294CC" w:rsidR="00EB53B1" w:rsidRPr="00BD6220" w:rsidRDefault="00000000" w:rsidP="00EB53B1">
      <w:pPr>
        <w:numPr>
          <w:ilvl w:val="0"/>
          <w:numId w:val="2"/>
        </w:numPr>
        <w:spacing w:line="275" w:lineRule="atLeast"/>
        <w:ind w:right="-67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utvrđenu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zdravstvenu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sposobnost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pacing w:val="1"/>
          <w:sz w:val="22"/>
          <w:szCs w:val="22"/>
        </w:rPr>
        <w:t>za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obavljanje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poslova</w:t>
      </w:r>
      <w:proofErr w:type="spellEnd"/>
      <w:r w:rsidRPr="00BD6220">
        <w:rPr>
          <w:color w:val="000000"/>
          <w:sz w:val="22"/>
          <w:szCs w:val="22"/>
        </w:rPr>
        <w:t xml:space="preserve"> (Vrtić će </w:t>
      </w:r>
      <w:proofErr w:type="spellStart"/>
      <w:r w:rsidRPr="00BD6220">
        <w:rPr>
          <w:color w:val="000000"/>
          <w:sz w:val="22"/>
          <w:szCs w:val="22"/>
        </w:rPr>
        <w:t>uputiti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izabranog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kandidata</w:t>
      </w:r>
      <w:proofErr w:type="spellEnd"/>
      <w:r w:rsidR="00494EBF"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z w:val="22"/>
          <w:szCs w:val="22"/>
        </w:rPr>
        <w:t xml:space="preserve">na </w:t>
      </w:r>
      <w:proofErr w:type="spellStart"/>
      <w:r w:rsidRPr="00BD6220">
        <w:rPr>
          <w:color w:val="000000"/>
          <w:sz w:val="22"/>
          <w:szCs w:val="22"/>
        </w:rPr>
        <w:t>utvrđivanje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zdravstvene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sposobnosti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pacing w:val="1"/>
          <w:sz w:val="22"/>
          <w:szCs w:val="22"/>
        </w:rPr>
        <w:t>za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obavljanje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poslova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radnog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mjesta</w:t>
      </w:r>
      <w:proofErr w:type="spellEnd"/>
      <w:r w:rsidRPr="00BD6220">
        <w:rPr>
          <w:color w:val="000000"/>
          <w:sz w:val="22"/>
          <w:szCs w:val="22"/>
        </w:rPr>
        <w:t xml:space="preserve">).  </w:t>
      </w:r>
    </w:p>
    <w:p w14:paraId="60BD3B4A" w14:textId="77777777" w:rsidR="00EB53B1" w:rsidRPr="00BD6220" w:rsidRDefault="00EB53B1" w:rsidP="00EB53B1">
      <w:pPr>
        <w:spacing w:line="265" w:lineRule="atLeast"/>
        <w:ind w:right="-200"/>
        <w:jc w:val="both"/>
        <w:rPr>
          <w:color w:val="000000"/>
          <w:sz w:val="22"/>
          <w:szCs w:val="22"/>
        </w:rPr>
      </w:pPr>
    </w:p>
    <w:p w14:paraId="2FF1BDA6" w14:textId="7E766FC1" w:rsidR="00A97F3C" w:rsidRPr="00BD6220" w:rsidRDefault="00000000" w:rsidP="00EF41FA">
      <w:pPr>
        <w:spacing w:line="265" w:lineRule="atLeast"/>
        <w:ind w:right="-200"/>
        <w:jc w:val="both"/>
        <w:rPr>
          <w:color w:val="000000"/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Radni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odnos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dječjem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vrtiću</w:t>
      </w:r>
      <w:proofErr w:type="spellEnd"/>
      <w:r w:rsidRPr="00BD6220">
        <w:rPr>
          <w:color w:val="000000"/>
          <w:sz w:val="22"/>
          <w:szCs w:val="22"/>
        </w:rPr>
        <w:t xml:space="preserve"> ne </w:t>
      </w:r>
      <w:proofErr w:type="spellStart"/>
      <w:r w:rsidRPr="00BD6220">
        <w:rPr>
          <w:color w:val="000000"/>
          <w:sz w:val="22"/>
          <w:szCs w:val="22"/>
        </w:rPr>
        <w:t>može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zasnovati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osoba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koja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zapreke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članka</w:t>
      </w:r>
      <w:proofErr w:type="spellEnd"/>
      <w:r w:rsidRPr="00BD6220">
        <w:rPr>
          <w:color w:val="000000"/>
          <w:sz w:val="22"/>
          <w:szCs w:val="22"/>
        </w:rPr>
        <w:t xml:space="preserve"> 25.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="00EF41FA" w:rsidRPr="00BD6220">
        <w:rPr>
          <w:color w:val="000000"/>
          <w:sz w:val="22"/>
          <w:szCs w:val="22"/>
        </w:rPr>
        <w:t xml:space="preserve">o </w:t>
      </w:r>
      <w:proofErr w:type="spellStart"/>
      <w:r w:rsidRPr="00BD6220">
        <w:rPr>
          <w:color w:val="000000"/>
          <w:sz w:val="22"/>
          <w:szCs w:val="22"/>
        </w:rPr>
        <w:t>predškolskom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odgoju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obrazovanju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p w14:paraId="281099F6" w14:textId="77777777" w:rsidR="00773E59" w:rsidRPr="00BD6220" w:rsidRDefault="00773E59" w:rsidP="00EF41FA">
      <w:pPr>
        <w:spacing w:line="265" w:lineRule="atLeast"/>
        <w:ind w:right="-200"/>
        <w:jc w:val="both"/>
        <w:rPr>
          <w:color w:val="000000"/>
          <w:sz w:val="22"/>
          <w:szCs w:val="22"/>
        </w:rPr>
      </w:pPr>
    </w:p>
    <w:p w14:paraId="4045A7AC" w14:textId="77777777" w:rsidR="00773E59" w:rsidRPr="00BD6220" w:rsidRDefault="00773E59" w:rsidP="00773E59">
      <w:pPr>
        <w:ind w:right="267"/>
        <w:jc w:val="both"/>
        <w:rPr>
          <w:color w:val="000000"/>
          <w:sz w:val="22"/>
          <w:szCs w:val="22"/>
        </w:rPr>
      </w:pPr>
      <w:r w:rsidRPr="00BD6220">
        <w:rPr>
          <w:color w:val="000000"/>
          <w:sz w:val="22"/>
          <w:szCs w:val="22"/>
        </w:rPr>
        <w:t xml:space="preserve">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mogu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javiti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osobe</w:t>
      </w:r>
      <w:proofErr w:type="spellEnd"/>
      <w:r w:rsidRPr="00BD6220">
        <w:rPr>
          <w:color w:val="000000"/>
          <w:sz w:val="22"/>
          <w:szCs w:val="22"/>
        </w:rPr>
        <w:t xml:space="preserve"> oba </w:t>
      </w:r>
      <w:proofErr w:type="spellStart"/>
      <w:r w:rsidRPr="00BD6220">
        <w:rPr>
          <w:color w:val="000000"/>
          <w:sz w:val="22"/>
          <w:szCs w:val="22"/>
        </w:rPr>
        <w:t>spola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  <w:proofErr w:type="spellStart"/>
      <w:r w:rsidRPr="00BD6220">
        <w:rPr>
          <w:color w:val="000000"/>
          <w:sz w:val="22"/>
          <w:szCs w:val="22"/>
        </w:rPr>
        <w:t>Izrazi</w:t>
      </w:r>
      <w:proofErr w:type="spellEnd"/>
      <w:r w:rsidRPr="00BD6220">
        <w:rPr>
          <w:color w:val="000000"/>
          <w:sz w:val="22"/>
          <w:szCs w:val="22"/>
        </w:rPr>
        <w:t xml:space="preserve"> koji se </w:t>
      </w:r>
      <w:proofErr w:type="spellStart"/>
      <w:r w:rsidRPr="00BD6220">
        <w:rPr>
          <w:color w:val="000000"/>
          <w:sz w:val="22"/>
          <w:szCs w:val="22"/>
        </w:rPr>
        <w:t>koriste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tekstu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ovog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natječaja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gramStart"/>
      <w:r w:rsidRPr="00BD6220">
        <w:rPr>
          <w:color w:val="000000"/>
          <w:sz w:val="22"/>
          <w:szCs w:val="22"/>
        </w:rPr>
        <w:t>a</w:t>
      </w:r>
      <w:proofErr w:type="gram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imaju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rodno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značenje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koriste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neutralno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odnose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jednako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pacing w:val="2"/>
          <w:sz w:val="22"/>
          <w:szCs w:val="22"/>
        </w:rPr>
        <w:t>na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muški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ženski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spol</w:t>
      </w:r>
      <w:proofErr w:type="spellEnd"/>
      <w:r w:rsidRPr="00BD6220">
        <w:rPr>
          <w:color w:val="000000"/>
          <w:sz w:val="22"/>
          <w:szCs w:val="22"/>
        </w:rPr>
        <w:t>.</w:t>
      </w:r>
    </w:p>
    <w:p w14:paraId="3523FA4A" w14:textId="77777777" w:rsidR="00773E59" w:rsidRPr="00BD6220" w:rsidRDefault="00773E59" w:rsidP="00EF41FA">
      <w:pPr>
        <w:spacing w:line="265" w:lineRule="atLeast"/>
        <w:ind w:right="-200"/>
        <w:jc w:val="both"/>
        <w:rPr>
          <w:sz w:val="22"/>
          <w:szCs w:val="22"/>
        </w:rPr>
      </w:pPr>
    </w:p>
    <w:p w14:paraId="78E3FC19" w14:textId="77777777" w:rsidR="00EF41FA" w:rsidRPr="00BD6220" w:rsidRDefault="00EF41FA" w:rsidP="00EF41FA">
      <w:pPr>
        <w:spacing w:before="11" w:line="265" w:lineRule="atLeast"/>
        <w:ind w:right="-200"/>
        <w:jc w:val="both"/>
        <w:rPr>
          <w:sz w:val="22"/>
          <w:szCs w:val="22"/>
        </w:rPr>
      </w:pPr>
    </w:p>
    <w:p w14:paraId="68056457" w14:textId="77777777" w:rsidR="00A97F3C" w:rsidRPr="00BD6220" w:rsidRDefault="00000000" w:rsidP="00763678">
      <w:pPr>
        <w:spacing w:line="265" w:lineRule="atLeast"/>
        <w:ind w:right="-200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Kandidati</w:t>
      </w:r>
      <w:proofErr w:type="spellEnd"/>
      <w:r w:rsidRPr="00BD6220">
        <w:rPr>
          <w:color w:val="000000"/>
          <w:sz w:val="22"/>
          <w:szCs w:val="22"/>
        </w:rPr>
        <w:t xml:space="preserve"> su </w:t>
      </w:r>
      <w:proofErr w:type="spellStart"/>
      <w:r w:rsidRPr="00BD6220">
        <w:rPr>
          <w:color w:val="000000"/>
          <w:sz w:val="22"/>
          <w:szCs w:val="22"/>
        </w:rPr>
        <w:t>obvezni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dostaviti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sljedeću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dokumentaciju</w:t>
      </w:r>
      <w:proofErr w:type="spellEnd"/>
      <w:r w:rsidRPr="00BD6220">
        <w:rPr>
          <w:color w:val="000000"/>
          <w:sz w:val="22"/>
          <w:szCs w:val="22"/>
        </w:rPr>
        <w:t xml:space="preserve">: </w:t>
      </w:r>
    </w:p>
    <w:p w14:paraId="31E7520C" w14:textId="77777777" w:rsidR="00A97F3C" w:rsidRPr="00BD6220" w:rsidRDefault="00000000" w:rsidP="00763678">
      <w:pPr>
        <w:numPr>
          <w:ilvl w:val="0"/>
          <w:numId w:val="4"/>
        </w:numPr>
        <w:spacing w:before="11"/>
        <w:ind w:left="1213" w:right="133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pisanu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zamolbu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vlastoručno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potpisanu</w:t>
      </w:r>
      <w:proofErr w:type="spellEnd"/>
      <w:r w:rsidRPr="00BD6220">
        <w:rPr>
          <w:color w:val="000000"/>
          <w:sz w:val="22"/>
          <w:szCs w:val="22"/>
        </w:rPr>
        <w:t xml:space="preserve">, s </w:t>
      </w:r>
      <w:proofErr w:type="spellStart"/>
      <w:r w:rsidRPr="00BD6220">
        <w:rPr>
          <w:color w:val="000000"/>
          <w:sz w:val="22"/>
          <w:szCs w:val="22"/>
        </w:rPr>
        <w:t>navodom</w:t>
      </w:r>
      <w:proofErr w:type="spellEnd"/>
      <w:r w:rsidRPr="00BD6220">
        <w:rPr>
          <w:color w:val="000000"/>
          <w:sz w:val="22"/>
          <w:szCs w:val="22"/>
        </w:rPr>
        <w:t xml:space="preserve"> na koji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kandidat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javlja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</w:p>
    <w:p w14:paraId="1243542E" w14:textId="1E65791F" w:rsidR="00A97F3C" w:rsidRPr="00BD6220" w:rsidRDefault="00AF15AD" w:rsidP="00763678">
      <w:pPr>
        <w:numPr>
          <w:ilvl w:val="0"/>
          <w:numId w:val="4"/>
        </w:numPr>
        <w:spacing w:before="11"/>
        <w:ind w:left="1213" w:right="-200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kratak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životopis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</w:p>
    <w:p w14:paraId="541F22A4" w14:textId="77777777" w:rsidR="00D85184" w:rsidRPr="00D85184" w:rsidRDefault="00000000" w:rsidP="00763678">
      <w:pPr>
        <w:numPr>
          <w:ilvl w:val="0"/>
          <w:numId w:val="4"/>
        </w:numPr>
        <w:spacing w:before="11"/>
        <w:ind w:left="1213" w:right="-200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dokaz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stručnoj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spremi</w:t>
      </w:r>
      <w:proofErr w:type="spellEnd"/>
      <w:r w:rsidRPr="00BD6220">
        <w:rPr>
          <w:color w:val="000000"/>
          <w:sz w:val="22"/>
          <w:szCs w:val="22"/>
        </w:rPr>
        <w:t>,</w:t>
      </w:r>
    </w:p>
    <w:p w14:paraId="3C011691" w14:textId="4412AEDF" w:rsidR="00A97F3C" w:rsidRPr="00BD6220" w:rsidRDefault="00D85184" w:rsidP="00763678">
      <w:pPr>
        <w:numPr>
          <w:ilvl w:val="0"/>
          <w:numId w:val="4"/>
        </w:numPr>
        <w:spacing w:before="11"/>
        <w:ind w:left="1213" w:right="-200"/>
        <w:jc w:val="both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dokaz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položenom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stručnom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ispitu</w:t>
      </w:r>
      <w:proofErr w:type="spellEnd"/>
      <w:r>
        <w:rPr>
          <w:color w:val="000000"/>
          <w:sz w:val="22"/>
          <w:szCs w:val="22"/>
        </w:rPr>
        <w:t>,</w:t>
      </w:r>
      <w:r w:rsidRPr="00BD6220">
        <w:rPr>
          <w:color w:val="000000"/>
          <w:sz w:val="22"/>
          <w:szCs w:val="22"/>
        </w:rPr>
        <w:t xml:space="preserve"> </w:t>
      </w:r>
    </w:p>
    <w:p w14:paraId="10CB98D0" w14:textId="4F6866C8" w:rsidR="00A97F3C" w:rsidRPr="00BD6220" w:rsidRDefault="00057DF7" w:rsidP="00763678">
      <w:pPr>
        <w:numPr>
          <w:ilvl w:val="0"/>
          <w:numId w:val="4"/>
        </w:numPr>
        <w:spacing w:before="11"/>
        <w:ind w:left="1213" w:right="-200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presliku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osobne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iskaznice</w:t>
      </w:r>
      <w:proofErr w:type="spellEnd"/>
      <w:r w:rsidRPr="00BD6220">
        <w:rPr>
          <w:color w:val="000000"/>
          <w:sz w:val="22"/>
          <w:szCs w:val="22"/>
        </w:rPr>
        <w:t>,</w:t>
      </w:r>
    </w:p>
    <w:p w14:paraId="6DB218C2" w14:textId="17ECDC99" w:rsidR="00A97F3C" w:rsidRPr="00BD6220" w:rsidRDefault="00000000" w:rsidP="00763678">
      <w:pPr>
        <w:numPr>
          <w:ilvl w:val="0"/>
          <w:numId w:val="4"/>
        </w:numPr>
        <w:spacing w:before="1"/>
        <w:ind w:left="1213" w:right="-66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dokaz</w:t>
      </w:r>
      <w:proofErr w:type="spellEnd"/>
      <w:r w:rsidRPr="00BD6220">
        <w:rPr>
          <w:color w:val="000000"/>
          <w:sz w:val="22"/>
          <w:szCs w:val="22"/>
        </w:rPr>
        <w:t xml:space="preserve"> o radnom </w:t>
      </w:r>
      <w:proofErr w:type="spellStart"/>
      <w:r w:rsidRPr="00BD6220">
        <w:rPr>
          <w:color w:val="000000"/>
          <w:sz w:val="22"/>
          <w:szCs w:val="22"/>
        </w:rPr>
        <w:t>stažu</w:t>
      </w:r>
      <w:proofErr w:type="spellEnd"/>
      <w:r w:rsidRPr="00BD6220">
        <w:rPr>
          <w:color w:val="000000"/>
          <w:sz w:val="22"/>
          <w:szCs w:val="22"/>
        </w:rPr>
        <w:t xml:space="preserve">: </w:t>
      </w:r>
      <w:proofErr w:type="spellStart"/>
      <w:r w:rsidRPr="00BD6220">
        <w:rPr>
          <w:color w:val="000000"/>
          <w:sz w:val="22"/>
          <w:szCs w:val="22"/>
        </w:rPr>
        <w:t>elektronički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zapis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ili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potvrda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podacima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evidentiranim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matičnoj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evidenciji</w:t>
      </w:r>
      <w:proofErr w:type="spellEnd"/>
      <w:r w:rsidRPr="00BD6220">
        <w:rPr>
          <w:color w:val="000000"/>
          <w:sz w:val="22"/>
          <w:szCs w:val="22"/>
        </w:rPr>
        <w:t xml:space="preserve"> HZMO-a </w:t>
      </w:r>
      <w:r w:rsidR="003E7281" w:rsidRPr="00BD6220">
        <w:rPr>
          <w:color w:val="000000"/>
          <w:sz w:val="22"/>
          <w:szCs w:val="22"/>
        </w:rPr>
        <w:t>(e-</w:t>
      </w:r>
      <w:proofErr w:type="spellStart"/>
      <w:r w:rsidR="003E7281" w:rsidRPr="00BD6220">
        <w:rPr>
          <w:color w:val="000000"/>
          <w:sz w:val="22"/>
          <w:szCs w:val="22"/>
        </w:rPr>
        <w:t>radna</w:t>
      </w:r>
      <w:proofErr w:type="spellEnd"/>
      <w:r w:rsidR="003E7281" w:rsidRPr="00BD6220">
        <w:rPr>
          <w:color w:val="000000"/>
          <w:sz w:val="22"/>
          <w:szCs w:val="22"/>
        </w:rPr>
        <w:t xml:space="preserve"> </w:t>
      </w:r>
      <w:proofErr w:type="spellStart"/>
      <w:r w:rsidR="003E7281" w:rsidRPr="00BD6220">
        <w:rPr>
          <w:color w:val="000000"/>
          <w:sz w:val="22"/>
          <w:szCs w:val="22"/>
        </w:rPr>
        <w:t>knjižica</w:t>
      </w:r>
      <w:proofErr w:type="spellEnd"/>
      <w:r w:rsidR="003E7281" w:rsidRPr="00BD6220">
        <w:rPr>
          <w:color w:val="000000"/>
          <w:sz w:val="22"/>
          <w:szCs w:val="22"/>
        </w:rPr>
        <w:t>)</w:t>
      </w:r>
      <w:r w:rsidRPr="00BD6220">
        <w:rPr>
          <w:color w:val="000000"/>
          <w:sz w:val="22"/>
          <w:szCs w:val="22"/>
        </w:rPr>
        <w:t xml:space="preserve">, </w:t>
      </w:r>
    </w:p>
    <w:p w14:paraId="646CC954" w14:textId="77777777" w:rsidR="00A97F3C" w:rsidRPr="00BD6220" w:rsidRDefault="00000000" w:rsidP="00763678">
      <w:pPr>
        <w:numPr>
          <w:ilvl w:val="0"/>
          <w:numId w:val="4"/>
        </w:numPr>
        <w:ind w:left="1213" w:right="483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dokaz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nepostojanju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zapreka</w:t>
      </w:r>
      <w:proofErr w:type="spellEnd"/>
      <w:r w:rsidRPr="00BD6220">
        <w:rPr>
          <w:color w:val="000000"/>
          <w:sz w:val="22"/>
          <w:szCs w:val="22"/>
        </w:rPr>
        <w:t xml:space="preserve"> za </w:t>
      </w:r>
      <w:proofErr w:type="spellStart"/>
      <w:r w:rsidRPr="00BD6220">
        <w:rPr>
          <w:color w:val="000000"/>
          <w:sz w:val="22"/>
          <w:szCs w:val="22"/>
        </w:rPr>
        <w:t>zasnivanje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pacing w:val="1"/>
          <w:sz w:val="22"/>
          <w:szCs w:val="22"/>
        </w:rPr>
        <w:t>radnog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odnosa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sukladno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</w:t>
      </w:r>
      <w:proofErr w:type="spellEnd"/>
      <w:r w:rsidRPr="00BD6220">
        <w:rPr>
          <w:color w:val="000000"/>
          <w:sz w:val="22"/>
          <w:szCs w:val="22"/>
        </w:rPr>
        <w:t xml:space="preserve">. 25.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predškolskom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odgoju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obrazovanju</w:t>
      </w:r>
      <w:proofErr w:type="spellEnd"/>
      <w:r w:rsidRPr="00BD6220">
        <w:rPr>
          <w:color w:val="000000"/>
          <w:sz w:val="22"/>
          <w:szCs w:val="22"/>
        </w:rPr>
        <w:t xml:space="preserve"> (ne </w:t>
      </w:r>
      <w:proofErr w:type="spellStart"/>
      <w:r w:rsidRPr="00BD6220">
        <w:rPr>
          <w:color w:val="000000"/>
          <w:sz w:val="22"/>
          <w:szCs w:val="22"/>
        </w:rPr>
        <w:t>starije</w:t>
      </w:r>
      <w:proofErr w:type="spellEnd"/>
      <w:r w:rsidRPr="00BD6220">
        <w:rPr>
          <w:color w:val="000000"/>
          <w:sz w:val="22"/>
          <w:szCs w:val="22"/>
        </w:rPr>
        <w:t xml:space="preserve"> od dana </w:t>
      </w:r>
      <w:proofErr w:type="spellStart"/>
      <w:r w:rsidRPr="00BD6220">
        <w:rPr>
          <w:color w:val="000000"/>
          <w:sz w:val="22"/>
          <w:szCs w:val="22"/>
        </w:rPr>
        <w:t>objave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natječaja</w:t>
      </w:r>
      <w:proofErr w:type="spellEnd"/>
      <w:r w:rsidRPr="00BD6220">
        <w:rPr>
          <w:color w:val="000000"/>
          <w:sz w:val="22"/>
          <w:szCs w:val="22"/>
        </w:rPr>
        <w:t xml:space="preserve">): </w:t>
      </w:r>
    </w:p>
    <w:p w14:paraId="2F00274B" w14:textId="77777777" w:rsidR="00677298" w:rsidRPr="00BD6220" w:rsidRDefault="00000000" w:rsidP="00763678">
      <w:pPr>
        <w:numPr>
          <w:ilvl w:val="0"/>
          <w:numId w:val="5"/>
        </w:numPr>
        <w:ind w:left="1213" w:right="456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potvrda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nadležnog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suda</w:t>
      </w:r>
      <w:proofErr w:type="spellEnd"/>
      <w:r w:rsidRPr="00BD6220">
        <w:rPr>
          <w:color w:val="000000"/>
          <w:sz w:val="22"/>
          <w:szCs w:val="22"/>
        </w:rPr>
        <w:t xml:space="preserve"> da se </w:t>
      </w:r>
      <w:proofErr w:type="spellStart"/>
      <w:r w:rsidRPr="00BD6220">
        <w:rPr>
          <w:color w:val="000000"/>
          <w:sz w:val="22"/>
          <w:szCs w:val="22"/>
        </w:rPr>
        <w:t>protiv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kandidata</w:t>
      </w:r>
      <w:proofErr w:type="spellEnd"/>
      <w:r w:rsidRPr="00BD6220">
        <w:rPr>
          <w:color w:val="000000"/>
          <w:sz w:val="22"/>
          <w:szCs w:val="22"/>
        </w:rPr>
        <w:t xml:space="preserve"> ne </w:t>
      </w:r>
      <w:proofErr w:type="spellStart"/>
      <w:r w:rsidRPr="00BD6220">
        <w:rPr>
          <w:color w:val="000000"/>
          <w:sz w:val="22"/>
          <w:szCs w:val="22"/>
        </w:rPr>
        <w:t>vodi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kazneni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postupak</w:t>
      </w:r>
      <w:proofErr w:type="spellEnd"/>
    </w:p>
    <w:p w14:paraId="3C748949" w14:textId="6F869169" w:rsidR="00A97F3C" w:rsidRPr="00BD6220" w:rsidRDefault="00000000" w:rsidP="00763678">
      <w:pPr>
        <w:ind w:left="1213" w:right="456"/>
        <w:rPr>
          <w:sz w:val="22"/>
          <w:szCs w:val="22"/>
        </w:rPr>
      </w:pPr>
      <w:r w:rsidRPr="00BD6220">
        <w:rPr>
          <w:color w:val="000000"/>
          <w:sz w:val="22"/>
          <w:szCs w:val="22"/>
        </w:rPr>
        <w:t xml:space="preserve"> </w:t>
      </w:r>
      <w:r w:rsidR="00677298" w:rsidRPr="00BD6220">
        <w:rPr>
          <w:color w:val="000000"/>
          <w:sz w:val="22"/>
          <w:szCs w:val="22"/>
        </w:rPr>
        <w:t xml:space="preserve">   </w:t>
      </w:r>
      <w:r w:rsidRPr="00BD6220">
        <w:rPr>
          <w:color w:val="000000"/>
          <w:sz w:val="22"/>
          <w:szCs w:val="22"/>
        </w:rPr>
        <w:t>(</w:t>
      </w:r>
      <w:proofErr w:type="spellStart"/>
      <w:r w:rsidRPr="00BD6220">
        <w:rPr>
          <w:color w:val="000000"/>
          <w:sz w:val="22"/>
          <w:szCs w:val="22"/>
        </w:rPr>
        <w:t>čl</w:t>
      </w:r>
      <w:proofErr w:type="spellEnd"/>
      <w:r w:rsidRPr="00BD6220">
        <w:rPr>
          <w:color w:val="000000"/>
          <w:sz w:val="22"/>
          <w:szCs w:val="22"/>
        </w:rPr>
        <w:t>.</w:t>
      </w:r>
      <w:r w:rsidR="0014527C"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z w:val="22"/>
          <w:szCs w:val="22"/>
        </w:rPr>
        <w:t>25.</w:t>
      </w:r>
      <w:r w:rsidR="0014527C"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st.</w:t>
      </w:r>
      <w:proofErr w:type="spellEnd"/>
      <w:r w:rsidR="0014527C"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z w:val="22"/>
          <w:szCs w:val="22"/>
        </w:rPr>
        <w:t xml:space="preserve">2.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predškolskom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odgoju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obrazovanju</w:t>
      </w:r>
      <w:proofErr w:type="spellEnd"/>
      <w:r w:rsidRPr="00BD6220">
        <w:rPr>
          <w:color w:val="000000"/>
          <w:sz w:val="22"/>
          <w:szCs w:val="22"/>
        </w:rPr>
        <w:t xml:space="preserve">), </w:t>
      </w:r>
    </w:p>
    <w:p w14:paraId="456D8CB9" w14:textId="77777777" w:rsidR="00677298" w:rsidRPr="00BD6220" w:rsidRDefault="00000000" w:rsidP="00763678">
      <w:pPr>
        <w:numPr>
          <w:ilvl w:val="0"/>
          <w:numId w:val="5"/>
        </w:numPr>
        <w:ind w:left="1213" w:right="229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potvrda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nadležnog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suda</w:t>
      </w:r>
      <w:proofErr w:type="spellEnd"/>
      <w:r w:rsidRPr="00BD6220">
        <w:rPr>
          <w:color w:val="000000"/>
          <w:sz w:val="22"/>
          <w:szCs w:val="22"/>
        </w:rPr>
        <w:t xml:space="preserve"> da se </w:t>
      </w:r>
      <w:proofErr w:type="spellStart"/>
      <w:r w:rsidRPr="00BD6220">
        <w:rPr>
          <w:color w:val="000000"/>
          <w:sz w:val="22"/>
          <w:szCs w:val="22"/>
        </w:rPr>
        <w:t>protiv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kandidata</w:t>
      </w:r>
      <w:proofErr w:type="spellEnd"/>
      <w:r w:rsidRPr="00BD6220">
        <w:rPr>
          <w:color w:val="000000"/>
          <w:sz w:val="22"/>
          <w:szCs w:val="22"/>
        </w:rPr>
        <w:t xml:space="preserve"> ne </w:t>
      </w:r>
      <w:proofErr w:type="spellStart"/>
      <w:r w:rsidRPr="00BD6220">
        <w:rPr>
          <w:color w:val="000000"/>
          <w:sz w:val="22"/>
          <w:szCs w:val="22"/>
        </w:rPr>
        <w:t>vodi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prekršajni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postupak</w:t>
      </w:r>
      <w:proofErr w:type="spellEnd"/>
    </w:p>
    <w:p w14:paraId="5DC39354" w14:textId="7A84E643" w:rsidR="00A97F3C" w:rsidRPr="00BD6220" w:rsidRDefault="00000000" w:rsidP="00763678">
      <w:pPr>
        <w:ind w:left="1213" w:right="229"/>
        <w:rPr>
          <w:color w:val="000000"/>
          <w:sz w:val="22"/>
          <w:szCs w:val="22"/>
        </w:rPr>
      </w:pPr>
      <w:r w:rsidRPr="00BD6220">
        <w:rPr>
          <w:color w:val="000000"/>
          <w:sz w:val="22"/>
          <w:szCs w:val="22"/>
        </w:rPr>
        <w:t xml:space="preserve"> </w:t>
      </w:r>
      <w:r w:rsidR="00677298" w:rsidRPr="00BD6220">
        <w:rPr>
          <w:color w:val="000000"/>
          <w:sz w:val="22"/>
          <w:szCs w:val="22"/>
        </w:rPr>
        <w:t xml:space="preserve">   </w:t>
      </w:r>
      <w:r w:rsidRPr="00BD6220">
        <w:rPr>
          <w:color w:val="000000"/>
          <w:sz w:val="22"/>
          <w:szCs w:val="22"/>
        </w:rPr>
        <w:t>(čl.25.</w:t>
      </w:r>
      <w:r w:rsidR="0014527C"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st.</w:t>
      </w:r>
      <w:proofErr w:type="spellEnd"/>
      <w:r w:rsidR="0014527C"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z w:val="22"/>
          <w:szCs w:val="22"/>
        </w:rPr>
        <w:t xml:space="preserve">4.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predškolskom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odgoju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obrazovanju</w:t>
      </w:r>
      <w:proofErr w:type="spellEnd"/>
      <w:r w:rsidRPr="00BD6220">
        <w:rPr>
          <w:color w:val="000000"/>
          <w:sz w:val="22"/>
          <w:szCs w:val="22"/>
        </w:rPr>
        <w:t xml:space="preserve">). </w:t>
      </w:r>
    </w:p>
    <w:p w14:paraId="64A3D20D" w14:textId="37C3BD03" w:rsidR="003E7281" w:rsidRPr="00BD6220" w:rsidRDefault="0014527C" w:rsidP="00763678">
      <w:pPr>
        <w:numPr>
          <w:ilvl w:val="0"/>
          <w:numId w:val="5"/>
        </w:numPr>
        <w:spacing w:after="120"/>
        <w:ind w:left="1213" w:right="229"/>
        <w:contextualSpacing/>
        <w:jc w:val="both"/>
        <w:rPr>
          <w:color w:val="231F20"/>
          <w:sz w:val="22"/>
          <w:szCs w:val="22"/>
          <w:shd w:val="clear" w:color="auto" w:fill="FFFFFF"/>
        </w:rPr>
      </w:pPr>
      <w:proofErr w:type="spellStart"/>
      <w:r w:rsidRPr="00BD6220">
        <w:rPr>
          <w:color w:val="231F20"/>
          <w:sz w:val="22"/>
          <w:szCs w:val="22"/>
          <w:shd w:val="clear" w:color="auto" w:fill="FFFFFF"/>
        </w:rPr>
        <w:t>p</w:t>
      </w:r>
      <w:r w:rsidR="00FE00F0" w:rsidRPr="00BD6220">
        <w:rPr>
          <w:color w:val="231F20"/>
          <w:sz w:val="22"/>
          <w:szCs w:val="22"/>
          <w:shd w:val="clear" w:color="auto" w:fill="FFFFFF"/>
        </w:rPr>
        <w:t>otvrd</w:t>
      </w:r>
      <w:r w:rsidR="003E7281" w:rsidRPr="00BD6220">
        <w:rPr>
          <w:color w:val="231F20"/>
          <w:sz w:val="22"/>
          <w:szCs w:val="22"/>
          <w:shd w:val="clear" w:color="auto" w:fill="FFFFFF"/>
        </w:rPr>
        <w:t>a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="003E7281" w:rsidRPr="00BD6220">
        <w:rPr>
          <w:color w:val="231F20"/>
          <w:sz w:val="22"/>
          <w:szCs w:val="22"/>
          <w:shd w:val="clear" w:color="auto" w:fill="FFFFFF"/>
        </w:rPr>
        <w:t>nadležnog</w:t>
      </w:r>
      <w:proofErr w:type="spellEnd"/>
      <w:r w:rsidR="003E7281" w:rsidRPr="00BD6220">
        <w:rPr>
          <w:color w:val="231F20"/>
          <w:sz w:val="22"/>
          <w:szCs w:val="22"/>
          <w:shd w:val="clear" w:color="auto" w:fill="FFFFFF"/>
        </w:rPr>
        <w:t xml:space="preserve"> Zavoda za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socijaln</w:t>
      </w:r>
      <w:r w:rsidR="0010204A">
        <w:rPr>
          <w:color w:val="231F20"/>
          <w:sz w:val="22"/>
          <w:szCs w:val="22"/>
          <w:shd w:val="clear" w:color="auto" w:fill="FFFFFF"/>
        </w:rPr>
        <w:t>i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r w:rsidR="0010204A">
        <w:rPr>
          <w:color w:val="231F20"/>
          <w:sz w:val="22"/>
          <w:szCs w:val="22"/>
          <w:shd w:val="clear" w:color="auto" w:fill="FFFFFF"/>
        </w:rPr>
        <w:t>rad</w:t>
      </w:r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da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kandidatu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nisu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FE00F0" w:rsidRPr="00BD6220">
        <w:rPr>
          <w:color w:val="231F20"/>
          <w:sz w:val="22"/>
          <w:szCs w:val="22"/>
          <w:shd w:val="clear" w:color="auto" w:fill="FFFFFF"/>
        </w:rPr>
        <w:t>izrečene</w:t>
      </w:r>
      <w:proofErr w:type="spellEnd"/>
      <w:r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zaštitne</w:t>
      </w:r>
      <w:proofErr w:type="spellEnd"/>
      <w:proofErr w:type="gram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mjere</w:t>
      </w:r>
      <w:proofErr w:type="spellEnd"/>
    </w:p>
    <w:p w14:paraId="36650B36" w14:textId="56FD86CD" w:rsidR="00FE00F0" w:rsidRPr="00BD6220" w:rsidRDefault="003E7281" w:rsidP="006F12CD">
      <w:pPr>
        <w:spacing w:after="120"/>
        <w:ind w:left="1213" w:right="229"/>
        <w:contextualSpacing/>
        <w:jc w:val="both"/>
        <w:rPr>
          <w:color w:val="231F20"/>
          <w:sz w:val="22"/>
          <w:szCs w:val="22"/>
          <w:shd w:val="clear" w:color="auto" w:fill="FFFFFF"/>
        </w:rPr>
      </w:pPr>
      <w:r w:rsidRPr="00BD6220">
        <w:rPr>
          <w:color w:val="231F20"/>
          <w:sz w:val="22"/>
          <w:szCs w:val="22"/>
          <w:shd w:val="clear" w:color="auto" w:fill="FFFFFF"/>
        </w:rPr>
        <w:lastRenderedPageBreak/>
        <w:t xml:space="preserve">   </w:t>
      </w:r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iz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članka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25.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stavka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10.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Zakona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o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predškolskom</w:t>
      </w:r>
      <w:proofErr w:type="spellEnd"/>
      <w:r w:rsidR="0014527C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odgoju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i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obrazovanj</w:t>
      </w:r>
      <w:r w:rsidR="00763678" w:rsidRPr="00BD6220">
        <w:rPr>
          <w:color w:val="231F20"/>
          <w:sz w:val="22"/>
          <w:szCs w:val="22"/>
          <w:shd w:val="clear" w:color="auto" w:fill="FFFFFF"/>
        </w:rPr>
        <w:t>u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</w:p>
    <w:p w14:paraId="51218653" w14:textId="77777777" w:rsidR="00763678" w:rsidRPr="00BD6220" w:rsidRDefault="00763678" w:rsidP="00763678">
      <w:pPr>
        <w:spacing w:after="120"/>
        <w:ind w:left="1213" w:right="229"/>
        <w:contextualSpacing/>
        <w:jc w:val="both"/>
        <w:rPr>
          <w:sz w:val="22"/>
          <w:szCs w:val="22"/>
        </w:rPr>
      </w:pPr>
    </w:p>
    <w:p w14:paraId="32F7E73E" w14:textId="351CC5FB" w:rsidR="00A97F3C" w:rsidRPr="00BD6220" w:rsidRDefault="003E7281" w:rsidP="00763678">
      <w:pPr>
        <w:ind w:right="-200"/>
        <w:jc w:val="both"/>
        <w:rPr>
          <w:color w:val="000000"/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Tražena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dokumentacija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dostavlja</w:t>
      </w:r>
      <w:proofErr w:type="spellEnd"/>
      <w:r w:rsidR="002966BD" w:rsidRPr="00BD6220">
        <w:rPr>
          <w:color w:val="000000"/>
          <w:sz w:val="22"/>
          <w:szCs w:val="22"/>
        </w:rPr>
        <w:t xml:space="preserve"> se</w:t>
      </w:r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neovjeren</w:t>
      </w:r>
      <w:r w:rsidR="00677298" w:rsidRPr="00BD6220">
        <w:rPr>
          <w:color w:val="000000"/>
          <w:sz w:val="22"/>
          <w:szCs w:val="22"/>
        </w:rPr>
        <w:t>i</w:t>
      </w:r>
      <w:r w:rsidRPr="00BD6220">
        <w:rPr>
          <w:color w:val="000000"/>
          <w:sz w:val="22"/>
          <w:szCs w:val="22"/>
        </w:rPr>
        <w:t>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preslik</w:t>
      </w:r>
      <w:r w:rsidR="00677298" w:rsidRPr="00BD6220">
        <w:rPr>
          <w:color w:val="000000"/>
          <w:sz w:val="22"/>
          <w:szCs w:val="22"/>
        </w:rPr>
        <w:t>ama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i</w:t>
      </w:r>
      <w:proofErr w:type="spellEnd"/>
      <w:r w:rsidR="002966BD" w:rsidRPr="00BD6220">
        <w:rPr>
          <w:color w:val="000000"/>
          <w:sz w:val="22"/>
          <w:szCs w:val="22"/>
        </w:rPr>
        <w:t xml:space="preserve"> ne </w:t>
      </w:r>
      <w:proofErr w:type="spellStart"/>
      <w:r w:rsidR="002966BD" w:rsidRPr="00BD6220">
        <w:rPr>
          <w:color w:val="000000"/>
          <w:sz w:val="22"/>
          <w:szCs w:val="22"/>
        </w:rPr>
        <w:t>vraća</w:t>
      </w:r>
      <w:proofErr w:type="spellEnd"/>
      <w:r w:rsidR="002966BD" w:rsidRPr="00BD6220">
        <w:rPr>
          <w:color w:val="000000"/>
          <w:sz w:val="22"/>
          <w:szCs w:val="22"/>
        </w:rPr>
        <w:t xml:space="preserve"> se, a </w:t>
      </w:r>
      <w:proofErr w:type="spellStart"/>
      <w:r w:rsidR="002966BD" w:rsidRPr="00BD6220">
        <w:rPr>
          <w:color w:val="000000"/>
          <w:sz w:val="22"/>
          <w:szCs w:val="22"/>
        </w:rPr>
        <w:t>prije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sklapanju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ugovora</w:t>
      </w:r>
      <w:proofErr w:type="spellEnd"/>
      <w:r w:rsidR="002966BD" w:rsidRPr="00BD6220">
        <w:rPr>
          <w:color w:val="000000"/>
          <w:sz w:val="22"/>
          <w:szCs w:val="22"/>
        </w:rPr>
        <w:t xml:space="preserve"> o </w:t>
      </w:r>
      <w:proofErr w:type="spellStart"/>
      <w:r w:rsidR="002966BD" w:rsidRPr="00BD6220">
        <w:rPr>
          <w:color w:val="000000"/>
          <w:sz w:val="22"/>
          <w:szCs w:val="22"/>
        </w:rPr>
        <w:t>radu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izabrani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kandidat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dužan</w:t>
      </w:r>
      <w:proofErr w:type="spellEnd"/>
      <w:r w:rsidR="002966BD" w:rsidRPr="00BD6220">
        <w:rPr>
          <w:color w:val="000000"/>
          <w:sz w:val="22"/>
          <w:szCs w:val="22"/>
        </w:rPr>
        <w:t xml:space="preserve"> je </w:t>
      </w:r>
      <w:proofErr w:type="spellStart"/>
      <w:r w:rsidR="002966BD" w:rsidRPr="00BD6220">
        <w:rPr>
          <w:color w:val="000000"/>
          <w:sz w:val="22"/>
          <w:szCs w:val="22"/>
        </w:rPr>
        <w:t>predočiti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dostaviti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izvornike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p w14:paraId="43D9303C" w14:textId="77777777" w:rsidR="00763678" w:rsidRPr="00BD6220" w:rsidRDefault="00763678" w:rsidP="00763678">
      <w:pPr>
        <w:ind w:right="-200"/>
        <w:jc w:val="both"/>
        <w:rPr>
          <w:color w:val="000000"/>
          <w:sz w:val="22"/>
          <w:szCs w:val="22"/>
        </w:rPr>
      </w:pPr>
    </w:p>
    <w:p w14:paraId="19A3A5FC" w14:textId="214DE0CF" w:rsidR="00A008EE" w:rsidRPr="00BD6220" w:rsidRDefault="002966BD" w:rsidP="00763678">
      <w:pPr>
        <w:ind w:right="-144"/>
        <w:jc w:val="both"/>
        <w:rPr>
          <w:color w:val="000000"/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Kandidat</w:t>
      </w:r>
      <w:proofErr w:type="spellEnd"/>
      <w:r w:rsidRPr="00BD6220">
        <w:rPr>
          <w:color w:val="000000"/>
          <w:sz w:val="22"/>
          <w:szCs w:val="22"/>
        </w:rPr>
        <w:t xml:space="preserve"> koji </w:t>
      </w:r>
      <w:proofErr w:type="spellStart"/>
      <w:r w:rsidRPr="00BD6220">
        <w:rPr>
          <w:color w:val="000000"/>
          <w:sz w:val="22"/>
          <w:szCs w:val="22"/>
        </w:rPr>
        <w:t>ostvaruje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pravo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posebnim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propisima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="00F17715" w:rsidRPr="00BD6220">
        <w:rPr>
          <w:color w:val="000000"/>
          <w:sz w:val="22"/>
          <w:szCs w:val="22"/>
        </w:rPr>
        <w:t>može</w:t>
      </w:r>
      <w:proofErr w:type="spellEnd"/>
      <w:r w:rsidR="00F17715"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z w:val="22"/>
          <w:szCs w:val="22"/>
        </w:rPr>
        <w:t xml:space="preserve">u </w:t>
      </w:r>
      <w:proofErr w:type="spellStart"/>
      <w:r w:rsidRPr="00BD6220">
        <w:rPr>
          <w:color w:val="000000"/>
          <w:sz w:val="22"/>
          <w:szCs w:val="22"/>
        </w:rPr>
        <w:t>prijavi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pozvat</w:t>
      </w:r>
      <w:r w:rsidR="00BB3CF4"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se na to </w:t>
      </w:r>
      <w:proofErr w:type="spellStart"/>
      <w:r w:rsidRPr="00BD6220">
        <w:rPr>
          <w:color w:val="000000"/>
          <w:sz w:val="22"/>
          <w:szCs w:val="22"/>
        </w:rPr>
        <w:t>pravo</w:t>
      </w:r>
      <w:proofErr w:type="spellEnd"/>
      <w:r w:rsidR="00F17715" w:rsidRPr="00BD6220">
        <w:rPr>
          <w:color w:val="000000"/>
          <w:sz w:val="22"/>
          <w:szCs w:val="22"/>
        </w:rPr>
        <w:t xml:space="preserve">, </w:t>
      </w:r>
      <w:proofErr w:type="spellStart"/>
      <w:r w:rsidR="00F17715" w:rsidRPr="00BD6220">
        <w:rPr>
          <w:color w:val="000000"/>
          <w:sz w:val="22"/>
          <w:szCs w:val="22"/>
        </w:rPr>
        <w:t>priložiti</w:t>
      </w:r>
      <w:proofErr w:type="spellEnd"/>
      <w:r w:rsidR="00F17715" w:rsidRPr="00BD6220">
        <w:rPr>
          <w:color w:val="000000"/>
          <w:sz w:val="22"/>
          <w:szCs w:val="22"/>
        </w:rPr>
        <w:t xml:space="preserve"> </w:t>
      </w:r>
      <w:proofErr w:type="spellStart"/>
      <w:r w:rsidR="00F17715" w:rsidRPr="00BD6220">
        <w:rPr>
          <w:color w:val="000000"/>
          <w:sz w:val="22"/>
          <w:szCs w:val="22"/>
        </w:rPr>
        <w:t>sve</w:t>
      </w:r>
      <w:proofErr w:type="spellEnd"/>
      <w:r w:rsidR="00F17715" w:rsidRPr="00BD6220">
        <w:rPr>
          <w:color w:val="000000"/>
          <w:sz w:val="22"/>
          <w:szCs w:val="22"/>
        </w:rPr>
        <w:t xml:space="preserve"> </w:t>
      </w:r>
      <w:proofErr w:type="spellStart"/>
      <w:r w:rsidR="00F17715" w:rsidRPr="00BD6220">
        <w:rPr>
          <w:color w:val="000000"/>
          <w:sz w:val="22"/>
          <w:szCs w:val="22"/>
        </w:rPr>
        <w:t>propisane</w:t>
      </w:r>
      <w:proofErr w:type="spellEnd"/>
      <w:r w:rsidR="00F17715" w:rsidRPr="00BD6220">
        <w:rPr>
          <w:color w:val="000000"/>
          <w:sz w:val="22"/>
          <w:szCs w:val="22"/>
        </w:rPr>
        <w:t xml:space="preserve"> </w:t>
      </w:r>
      <w:proofErr w:type="spellStart"/>
      <w:r w:rsidR="00F17715" w:rsidRPr="00BD6220">
        <w:rPr>
          <w:color w:val="000000"/>
          <w:sz w:val="22"/>
          <w:szCs w:val="22"/>
        </w:rPr>
        <w:t>dokaze</w:t>
      </w:r>
      <w:proofErr w:type="spellEnd"/>
      <w:r w:rsidR="00F17715" w:rsidRPr="00BD6220">
        <w:rPr>
          <w:color w:val="000000"/>
          <w:sz w:val="22"/>
          <w:szCs w:val="22"/>
        </w:rPr>
        <w:t xml:space="preserve"> za </w:t>
      </w:r>
      <w:proofErr w:type="spellStart"/>
      <w:r w:rsidR="00F17715" w:rsidRPr="00BD6220">
        <w:rPr>
          <w:color w:val="000000"/>
          <w:sz w:val="22"/>
          <w:szCs w:val="22"/>
        </w:rPr>
        <w:t>ostvarivanje</w:t>
      </w:r>
      <w:proofErr w:type="spellEnd"/>
      <w:r w:rsidR="00F17715" w:rsidRPr="00BD6220">
        <w:rPr>
          <w:color w:val="000000"/>
          <w:sz w:val="22"/>
          <w:szCs w:val="22"/>
        </w:rPr>
        <w:t xml:space="preserve"> </w:t>
      </w:r>
      <w:proofErr w:type="spellStart"/>
      <w:r w:rsidR="00F17715" w:rsidRPr="00BD6220">
        <w:rPr>
          <w:color w:val="000000"/>
          <w:sz w:val="22"/>
          <w:szCs w:val="22"/>
        </w:rPr>
        <w:t>prednosti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odnosu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ostale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samo</w:t>
      </w:r>
      <w:proofErr w:type="spellEnd"/>
      <w:r w:rsidRPr="00BD6220">
        <w:rPr>
          <w:color w:val="000000"/>
          <w:sz w:val="22"/>
          <w:szCs w:val="22"/>
        </w:rPr>
        <w:t xml:space="preserve"> pod </w:t>
      </w:r>
      <w:proofErr w:type="spellStart"/>
      <w:r w:rsidRPr="00BD6220">
        <w:rPr>
          <w:color w:val="000000"/>
          <w:sz w:val="22"/>
          <w:szCs w:val="22"/>
        </w:rPr>
        <w:t>jednakim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uvjetima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p w14:paraId="7476F370" w14:textId="2CFC2EA7" w:rsidR="00A97F3C" w:rsidRPr="00BD6220" w:rsidRDefault="00F17715" w:rsidP="00763678">
      <w:pPr>
        <w:ind w:right="-144"/>
        <w:jc w:val="both"/>
        <w:rPr>
          <w:color w:val="000000"/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Kandidat</w:t>
      </w:r>
      <w:proofErr w:type="spellEnd"/>
      <w:r w:rsidR="00A008EE" w:rsidRPr="00BD6220">
        <w:rPr>
          <w:color w:val="000000"/>
          <w:sz w:val="22"/>
          <w:szCs w:val="22"/>
        </w:rPr>
        <w:t>,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="00096CA0" w:rsidRPr="00BD6220">
        <w:rPr>
          <w:color w:val="000000"/>
          <w:sz w:val="22"/>
          <w:szCs w:val="22"/>
        </w:rPr>
        <w:t>radi</w:t>
      </w:r>
      <w:proofErr w:type="spellEnd"/>
      <w:r w:rsidR="00096CA0" w:rsidRPr="00BD6220">
        <w:rPr>
          <w:color w:val="000000"/>
          <w:sz w:val="22"/>
          <w:szCs w:val="22"/>
        </w:rPr>
        <w:t xml:space="preserve"> </w:t>
      </w:r>
      <w:proofErr w:type="spellStart"/>
      <w:r w:rsidR="00096CA0" w:rsidRPr="00BD6220">
        <w:rPr>
          <w:color w:val="000000"/>
          <w:sz w:val="22"/>
          <w:szCs w:val="22"/>
        </w:rPr>
        <w:t>ostvarivanja</w:t>
      </w:r>
      <w:proofErr w:type="spellEnd"/>
      <w:r w:rsidR="00096CA0" w:rsidRPr="00BD6220">
        <w:rPr>
          <w:color w:val="000000"/>
          <w:sz w:val="22"/>
          <w:szCs w:val="22"/>
        </w:rPr>
        <w:t xml:space="preserve"> </w:t>
      </w:r>
      <w:proofErr w:type="spellStart"/>
      <w:r w:rsidR="00096CA0" w:rsidRPr="00BD6220">
        <w:rPr>
          <w:color w:val="000000"/>
          <w:sz w:val="22"/>
          <w:szCs w:val="22"/>
        </w:rPr>
        <w:t>prava</w:t>
      </w:r>
      <w:proofErr w:type="spellEnd"/>
      <w:r w:rsidR="00096CA0" w:rsidRPr="00BD6220">
        <w:rPr>
          <w:color w:val="000000"/>
          <w:sz w:val="22"/>
          <w:szCs w:val="22"/>
        </w:rPr>
        <w:t xml:space="preserve"> </w:t>
      </w:r>
      <w:proofErr w:type="spellStart"/>
      <w:r w:rsidR="00096CA0" w:rsidRPr="00BD6220">
        <w:rPr>
          <w:color w:val="000000"/>
          <w:sz w:val="22"/>
          <w:szCs w:val="22"/>
        </w:rPr>
        <w:t>prednosti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pri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zapošljavanju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dužan</w:t>
      </w:r>
      <w:proofErr w:type="spellEnd"/>
      <w:r w:rsidR="002966BD" w:rsidRPr="00BD6220">
        <w:rPr>
          <w:color w:val="000000"/>
          <w:sz w:val="22"/>
          <w:szCs w:val="22"/>
        </w:rPr>
        <w:t xml:space="preserve"> je </w:t>
      </w:r>
      <w:proofErr w:type="spellStart"/>
      <w:r w:rsidR="002966BD" w:rsidRPr="00BD6220">
        <w:rPr>
          <w:color w:val="000000"/>
          <w:sz w:val="22"/>
          <w:szCs w:val="22"/>
        </w:rPr>
        <w:t>uz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prijavu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priložiti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sve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dokaze</w:t>
      </w:r>
      <w:proofErr w:type="spellEnd"/>
      <w:r w:rsidR="002966BD" w:rsidRPr="00BD6220">
        <w:rPr>
          <w:color w:val="000000"/>
          <w:sz w:val="22"/>
          <w:szCs w:val="22"/>
        </w:rPr>
        <w:t xml:space="preserve"> o </w:t>
      </w:r>
      <w:proofErr w:type="spellStart"/>
      <w:r w:rsidR="002966BD" w:rsidRPr="00BD6220">
        <w:rPr>
          <w:color w:val="000000"/>
          <w:sz w:val="22"/>
          <w:szCs w:val="22"/>
        </w:rPr>
        <w:t>ostvar</w:t>
      </w:r>
      <w:r w:rsidR="00A008EE" w:rsidRPr="00BD6220">
        <w:rPr>
          <w:color w:val="000000"/>
          <w:sz w:val="22"/>
          <w:szCs w:val="22"/>
        </w:rPr>
        <w:t>iva</w:t>
      </w:r>
      <w:r w:rsidR="002966BD" w:rsidRPr="00BD6220">
        <w:rPr>
          <w:color w:val="000000"/>
          <w:sz w:val="22"/>
          <w:szCs w:val="22"/>
        </w:rPr>
        <w:t>nju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prava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prednosti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pri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zapošljavanju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prema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posebn</w:t>
      </w:r>
      <w:r w:rsidR="00A008EE" w:rsidRPr="00BD6220">
        <w:rPr>
          <w:color w:val="000000"/>
          <w:sz w:val="22"/>
          <w:szCs w:val="22"/>
        </w:rPr>
        <w:t>i</w:t>
      </w:r>
      <w:r w:rsidR="002966BD" w:rsidRPr="00BD6220">
        <w:rPr>
          <w:color w:val="000000"/>
          <w:sz w:val="22"/>
          <w:szCs w:val="22"/>
        </w:rPr>
        <w:t>m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A008EE" w:rsidRPr="00BD6220">
        <w:rPr>
          <w:color w:val="000000"/>
          <w:sz w:val="22"/>
          <w:szCs w:val="22"/>
        </w:rPr>
        <w:t>propisima</w:t>
      </w:r>
      <w:proofErr w:type="spellEnd"/>
      <w:r w:rsidR="002966BD" w:rsidRPr="00BD6220">
        <w:rPr>
          <w:color w:val="000000"/>
          <w:sz w:val="22"/>
          <w:szCs w:val="22"/>
        </w:rPr>
        <w:t xml:space="preserve">, </w:t>
      </w:r>
      <w:proofErr w:type="spellStart"/>
      <w:r w:rsidR="002966BD" w:rsidRPr="00BD6220">
        <w:rPr>
          <w:color w:val="000000"/>
          <w:sz w:val="22"/>
          <w:szCs w:val="22"/>
        </w:rPr>
        <w:t>rješenje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pacing w:val="1"/>
          <w:sz w:val="22"/>
          <w:szCs w:val="22"/>
        </w:rPr>
        <w:t>ili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potvrd</w:t>
      </w:r>
      <w:r w:rsidR="00A008EE" w:rsidRPr="00BD6220">
        <w:rPr>
          <w:color w:val="000000"/>
          <w:sz w:val="22"/>
          <w:szCs w:val="22"/>
        </w:rPr>
        <w:t>u</w:t>
      </w:r>
      <w:proofErr w:type="spellEnd"/>
      <w:r w:rsidR="007B64FB" w:rsidRPr="00BD6220">
        <w:rPr>
          <w:color w:val="000000"/>
          <w:sz w:val="22"/>
          <w:szCs w:val="22"/>
        </w:rPr>
        <w:t xml:space="preserve"> </w:t>
      </w:r>
      <w:r w:rsidR="002966BD" w:rsidRPr="00BD6220">
        <w:rPr>
          <w:color w:val="000000"/>
          <w:sz w:val="22"/>
          <w:szCs w:val="22"/>
        </w:rPr>
        <w:t xml:space="preserve">o </w:t>
      </w:r>
      <w:proofErr w:type="spellStart"/>
      <w:r w:rsidR="002966BD" w:rsidRPr="00BD6220">
        <w:rPr>
          <w:color w:val="000000"/>
          <w:sz w:val="22"/>
          <w:szCs w:val="22"/>
        </w:rPr>
        <w:t>priznatom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statusu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iz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kojeg</w:t>
      </w:r>
      <w:proofErr w:type="spellEnd"/>
      <w:r w:rsidR="002966BD" w:rsidRPr="00BD6220">
        <w:rPr>
          <w:color w:val="000000"/>
          <w:sz w:val="22"/>
          <w:szCs w:val="22"/>
        </w:rPr>
        <w:t xml:space="preserve"> je </w:t>
      </w:r>
      <w:proofErr w:type="spellStart"/>
      <w:r w:rsidR="002966BD" w:rsidRPr="00BD6220">
        <w:rPr>
          <w:color w:val="000000"/>
          <w:sz w:val="22"/>
          <w:szCs w:val="22"/>
        </w:rPr>
        <w:t>vidljivo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navedeno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pravo</w:t>
      </w:r>
      <w:proofErr w:type="spellEnd"/>
      <w:r w:rsidR="002966BD" w:rsidRPr="00BD6220">
        <w:rPr>
          <w:color w:val="000000"/>
          <w:sz w:val="22"/>
          <w:szCs w:val="22"/>
        </w:rPr>
        <w:t>,</w:t>
      </w:r>
      <w:r w:rsidR="007B64FB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potvrde</w:t>
      </w:r>
      <w:proofErr w:type="spellEnd"/>
      <w:r w:rsidR="002966BD" w:rsidRPr="00BD6220">
        <w:rPr>
          <w:color w:val="000000"/>
          <w:sz w:val="22"/>
          <w:szCs w:val="22"/>
        </w:rPr>
        <w:t xml:space="preserve"> o </w:t>
      </w:r>
      <w:proofErr w:type="spellStart"/>
      <w:r w:rsidR="002966BD" w:rsidRPr="00BD6220">
        <w:rPr>
          <w:color w:val="000000"/>
          <w:sz w:val="22"/>
          <w:szCs w:val="22"/>
        </w:rPr>
        <w:t>nezaposlenosti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2966BD" w:rsidRPr="00BD6220">
        <w:rPr>
          <w:color w:val="000000"/>
          <w:sz w:val="22"/>
          <w:szCs w:val="22"/>
        </w:rPr>
        <w:t>Hrvatskog</w:t>
      </w:r>
      <w:proofErr w:type="spellEnd"/>
      <w:r w:rsidR="002966BD" w:rsidRPr="00BD6220">
        <w:rPr>
          <w:color w:val="000000"/>
          <w:sz w:val="22"/>
          <w:szCs w:val="22"/>
        </w:rPr>
        <w:t xml:space="preserve">  </w:t>
      </w:r>
      <w:proofErr w:type="spellStart"/>
      <w:r w:rsidR="002966BD" w:rsidRPr="00BD6220">
        <w:rPr>
          <w:color w:val="000000"/>
          <w:sz w:val="22"/>
          <w:szCs w:val="22"/>
        </w:rPr>
        <w:t>zavoda</w:t>
      </w:r>
      <w:proofErr w:type="spellEnd"/>
      <w:proofErr w:type="gramEnd"/>
      <w:r w:rsidR="002966BD" w:rsidRPr="00BD6220">
        <w:rPr>
          <w:color w:val="000000"/>
          <w:sz w:val="22"/>
          <w:szCs w:val="22"/>
        </w:rPr>
        <w:t xml:space="preserve"> </w:t>
      </w:r>
      <w:r w:rsidR="002966BD" w:rsidRPr="00BD6220">
        <w:rPr>
          <w:color w:val="000000"/>
          <w:spacing w:val="1"/>
          <w:sz w:val="22"/>
          <w:szCs w:val="22"/>
        </w:rPr>
        <w:t>za</w:t>
      </w:r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zapošljavanje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izdanu</w:t>
      </w:r>
      <w:proofErr w:type="spellEnd"/>
      <w:r w:rsidR="002966BD" w:rsidRPr="00BD6220">
        <w:rPr>
          <w:color w:val="000000"/>
          <w:sz w:val="22"/>
          <w:szCs w:val="22"/>
        </w:rPr>
        <w:t xml:space="preserve"> u vrijeme </w:t>
      </w:r>
      <w:proofErr w:type="spellStart"/>
      <w:r w:rsidR="002966BD" w:rsidRPr="00BD6220">
        <w:rPr>
          <w:color w:val="000000"/>
          <w:sz w:val="22"/>
          <w:szCs w:val="22"/>
        </w:rPr>
        <w:t>trajanja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natječaja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te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dokaz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iz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kojeg</w:t>
      </w:r>
      <w:proofErr w:type="spellEnd"/>
      <w:r w:rsidR="002966BD" w:rsidRPr="00BD6220">
        <w:rPr>
          <w:color w:val="000000"/>
          <w:sz w:val="22"/>
          <w:szCs w:val="22"/>
        </w:rPr>
        <w:t xml:space="preserve"> je </w:t>
      </w:r>
      <w:proofErr w:type="spellStart"/>
      <w:r w:rsidR="002966BD" w:rsidRPr="00BD6220">
        <w:rPr>
          <w:color w:val="000000"/>
          <w:sz w:val="22"/>
          <w:szCs w:val="22"/>
        </w:rPr>
        <w:t>vidljivo</w:t>
      </w:r>
      <w:proofErr w:type="spellEnd"/>
      <w:r w:rsidR="002966BD" w:rsidRPr="00BD6220">
        <w:rPr>
          <w:color w:val="000000"/>
          <w:sz w:val="22"/>
          <w:szCs w:val="22"/>
        </w:rPr>
        <w:t xml:space="preserve"> na koji </w:t>
      </w:r>
      <w:proofErr w:type="spellStart"/>
      <w:r w:rsidR="002966BD" w:rsidRPr="00BD6220">
        <w:rPr>
          <w:color w:val="000000"/>
          <w:sz w:val="22"/>
          <w:szCs w:val="22"/>
        </w:rPr>
        <w:t>način</w:t>
      </w:r>
      <w:proofErr w:type="spellEnd"/>
      <w:r w:rsidR="002966BD" w:rsidRPr="00BD6220">
        <w:rPr>
          <w:color w:val="000000"/>
          <w:sz w:val="22"/>
          <w:szCs w:val="22"/>
        </w:rPr>
        <w:t xml:space="preserve"> je </w:t>
      </w:r>
      <w:proofErr w:type="spellStart"/>
      <w:r w:rsidR="002966BD" w:rsidRPr="00BD6220">
        <w:rPr>
          <w:color w:val="000000"/>
          <w:sz w:val="22"/>
          <w:szCs w:val="22"/>
        </w:rPr>
        <w:t>prestao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radni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odnos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kod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prethodnog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poslodavca</w:t>
      </w:r>
      <w:proofErr w:type="spellEnd"/>
      <w:r w:rsidR="002966BD" w:rsidRPr="00BD6220">
        <w:rPr>
          <w:color w:val="000000"/>
          <w:sz w:val="22"/>
          <w:szCs w:val="22"/>
        </w:rPr>
        <w:t xml:space="preserve"> (</w:t>
      </w:r>
      <w:proofErr w:type="spellStart"/>
      <w:r w:rsidR="002966BD" w:rsidRPr="00BD6220">
        <w:rPr>
          <w:color w:val="000000"/>
          <w:sz w:val="22"/>
          <w:szCs w:val="22"/>
        </w:rPr>
        <w:t>rješenje</w:t>
      </w:r>
      <w:proofErr w:type="spellEnd"/>
      <w:r w:rsidR="002966BD" w:rsidRPr="00BD6220">
        <w:rPr>
          <w:color w:val="000000"/>
          <w:sz w:val="22"/>
          <w:szCs w:val="22"/>
        </w:rPr>
        <w:t xml:space="preserve">, </w:t>
      </w:r>
      <w:proofErr w:type="spellStart"/>
      <w:r w:rsidR="002966BD" w:rsidRPr="00BD6220">
        <w:rPr>
          <w:color w:val="000000"/>
          <w:sz w:val="22"/>
          <w:szCs w:val="22"/>
        </w:rPr>
        <w:t>odluka</w:t>
      </w:r>
      <w:proofErr w:type="spellEnd"/>
      <w:r w:rsidR="002966BD" w:rsidRPr="00BD6220">
        <w:rPr>
          <w:color w:val="000000"/>
          <w:sz w:val="22"/>
          <w:szCs w:val="22"/>
        </w:rPr>
        <w:t xml:space="preserve">, </w:t>
      </w:r>
      <w:proofErr w:type="spellStart"/>
      <w:r w:rsidR="002966BD" w:rsidRPr="00BD6220">
        <w:rPr>
          <w:color w:val="000000"/>
          <w:sz w:val="22"/>
          <w:szCs w:val="22"/>
        </w:rPr>
        <w:t>obavijest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i</w:t>
      </w:r>
      <w:proofErr w:type="spellEnd"/>
      <w:r w:rsidR="002966BD" w:rsidRPr="00BD6220">
        <w:rPr>
          <w:color w:val="000000"/>
          <w:sz w:val="22"/>
          <w:szCs w:val="22"/>
        </w:rPr>
        <w:t xml:space="preserve"> sl.). </w:t>
      </w:r>
    </w:p>
    <w:p w14:paraId="4E74EAC3" w14:textId="77777777" w:rsidR="00763678" w:rsidRPr="00BD6220" w:rsidRDefault="00763678" w:rsidP="00763678">
      <w:pPr>
        <w:ind w:right="-144"/>
        <w:jc w:val="both"/>
        <w:rPr>
          <w:sz w:val="22"/>
          <w:szCs w:val="22"/>
        </w:rPr>
      </w:pPr>
    </w:p>
    <w:p w14:paraId="6CC4FA4E" w14:textId="6A7E1109" w:rsidR="00A97F3C" w:rsidRPr="00BD6220" w:rsidRDefault="00000000" w:rsidP="00763678">
      <w:pPr>
        <w:ind w:right="-200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Kandidat</w:t>
      </w:r>
      <w:proofErr w:type="spellEnd"/>
      <w:r w:rsidRPr="00BD6220">
        <w:rPr>
          <w:color w:val="000000"/>
          <w:sz w:val="22"/>
          <w:szCs w:val="22"/>
        </w:rPr>
        <w:t xml:space="preserve"> koji </w:t>
      </w:r>
      <w:proofErr w:type="spellStart"/>
      <w:r w:rsidRPr="00BD6220">
        <w:rPr>
          <w:color w:val="000000"/>
          <w:sz w:val="22"/>
          <w:szCs w:val="22"/>
        </w:rPr>
        <w:t>može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ostvariti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pravo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sukladno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članku</w:t>
      </w:r>
      <w:proofErr w:type="spellEnd"/>
      <w:r w:rsidRPr="00BD6220">
        <w:rPr>
          <w:color w:val="000000"/>
          <w:sz w:val="22"/>
          <w:szCs w:val="22"/>
        </w:rPr>
        <w:t xml:space="preserve"> 102.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="00EF41FA" w:rsidRPr="00BD6220">
        <w:rPr>
          <w:color w:val="000000"/>
          <w:sz w:val="22"/>
          <w:szCs w:val="22"/>
        </w:rPr>
        <w:t xml:space="preserve">o </w:t>
      </w:r>
      <w:proofErr w:type="spellStart"/>
      <w:r w:rsidRPr="00BD6220">
        <w:rPr>
          <w:color w:val="000000"/>
          <w:sz w:val="22"/>
          <w:szCs w:val="22"/>
        </w:rPr>
        <w:t>hrvatskim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braniteljima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Domovinskog</w:t>
      </w:r>
      <w:proofErr w:type="spellEnd"/>
      <w:r w:rsidRPr="00BD6220">
        <w:rPr>
          <w:color w:val="000000"/>
          <w:sz w:val="22"/>
          <w:szCs w:val="22"/>
        </w:rPr>
        <w:t xml:space="preserve"> rata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članovima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njihovih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obitelji</w:t>
      </w:r>
      <w:proofErr w:type="spellEnd"/>
      <w:r w:rsidRPr="00BD6220">
        <w:rPr>
          <w:color w:val="000000"/>
          <w:sz w:val="22"/>
          <w:szCs w:val="22"/>
        </w:rPr>
        <w:t xml:space="preserve"> (</w:t>
      </w:r>
      <w:r w:rsidR="00915437" w:rsidRPr="00BD6220">
        <w:rPr>
          <w:color w:val="000000"/>
          <w:sz w:val="22"/>
          <w:szCs w:val="22"/>
        </w:rPr>
        <w:t>“</w:t>
      </w:r>
      <w:proofErr w:type="spellStart"/>
      <w:r w:rsidRPr="00BD6220">
        <w:rPr>
          <w:color w:val="000000"/>
          <w:sz w:val="22"/>
          <w:szCs w:val="22"/>
        </w:rPr>
        <w:t>Narodne</w:t>
      </w:r>
      <w:proofErr w:type="spellEnd"/>
      <w:r w:rsidRPr="00BD6220">
        <w:rPr>
          <w:color w:val="000000"/>
          <w:sz w:val="22"/>
          <w:szCs w:val="22"/>
        </w:rPr>
        <w:t xml:space="preserve"> novine</w:t>
      </w:r>
      <w:r w:rsidR="00915437" w:rsidRPr="00BD6220">
        <w:rPr>
          <w:color w:val="000000"/>
          <w:sz w:val="22"/>
          <w:szCs w:val="22"/>
        </w:rPr>
        <w:t>”</w:t>
      </w:r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broj</w:t>
      </w:r>
      <w:proofErr w:type="spellEnd"/>
      <w:r w:rsidR="00915437" w:rsidRPr="00BD6220">
        <w:rPr>
          <w:color w:val="000000"/>
          <w:sz w:val="22"/>
          <w:szCs w:val="22"/>
        </w:rPr>
        <w:t>:</w:t>
      </w:r>
      <w:r w:rsidRPr="00BD6220">
        <w:rPr>
          <w:color w:val="000000"/>
          <w:sz w:val="22"/>
          <w:szCs w:val="22"/>
        </w:rPr>
        <w:t xml:space="preserve"> 121/17, 98/19</w:t>
      </w:r>
      <w:r w:rsidR="00A008EE" w:rsidRPr="00BD6220">
        <w:rPr>
          <w:color w:val="000000"/>
          <w:sz w:val="22"/>
          <w:szCs w:val="22"/>
        </w:rPr>
        <w:t>,</w:t>
      </w:r>
      <w:r w:rsidRPr="00BD6220">
        <w:rPr>
          <w:color w:val="000000"/>
          <w:sz w:val="22"/>
          <w:szCs w:val="22"/>
        </w:rPr>
        <w:t xml:space="preserve"> 84/21</w:t>
      </w:r>
      <w:r w:rsidR="00A008EE" w:rsidRPr="00BD6220">
        <w:rPr>
          <w:color w:val="000000"/>
          <w:sz w:val="22"/>
          <w:szCs w:val="22"/>
        </w:rPr>
        <w:t xml:space="preserve"> </w:t>
      </w:r>
      <w:proofErr w:type="spellStart"/>
      <w:r w:rsidR="00A008EE" w:rsidRPr="00BD6220">
        <w:rPr>
          <w:color w:val="000000"/>
          <w:sz w:val="22"/>
          <w:szCs w:val="22"/>
        </w:rPr>
        <w:t>i</w:t>
      </w:r>
      <w:proofErr w:type="spellEnd"/>
      <w:r w:rsidR="00A008EE" w:rsidRPr="00BD6220">
        <w:rPr>
          <w:color w:val="000000"/>
          <w:sz w:val="22"/>
          <w:szCs w:val="22"/>
        </w:rPr>
        <w:t xml:space="preserve"> 156/23</w:t>
      </w:r>
      <w:r w:rsidRPr="00BD6220">
        <w:rPr>
          <w:color w:val="000000"/>
          <w:sz w:val="22"/>
          <w:szCs w:val="22"/>
        </w:rPr>
        <w:t xml:space="preserve">), </w:t>
      </w:r>
      <w:proofErr w:type="spellStart"/>
      <w:r w:rsidRPr="00BD6220">
        <w:rPr>
          <w:color w:val="000000"/>
          <w:sz w:val="22"/>
          <w:szCs w:val="22"/>
        </w:rPr>
        <w:t>članku</w:t>
      </w:r>
      <w:proofErr w:type="spellEnd"/>
      <w:r w:rsidRPr="00BD6220">
        <w:rPr>
          <w:color w:val="000000"/>
          <w:sz w:val="22"/>
          <w:szCs w:val="22"/>
        </w:rPr>
        <w:t xml:space="preserve"> 48. f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zaštiti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vojnih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civilnih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invalida</w:t>
      </w:r>
      <w:proofErr w:type="spellEnd"/>
      <w:r w:rsidRPr="00BD6220">
        <w:rPr>
          <w:color w:val="000000"/>
          <w:sz w:val="22"/>
          <w:szCs w:val="22"/>
        </w:rPr>
        <w:t xml:space="preserve"> rata (</w:t>
      </w:r>
      <w:r w:rsidR="00915437" w:rsidRPr="00BD6220">
        <w:rPr>
          <w:color w:val="000000"/>
          <w:sz w:val="22"/>
          <w:szCs w:val="22"/>
        </w:rPr>
        <w:t>“</w:t>
      </w:r>
      <w:proofErr w:type="spellStart"/>
      <w:r w:rsidRPr="00BD6220">
        <w:rPr>
          <w:color w:val="000000"/>
          <w:sz w:val="22"/>
          <w:szCs w:val="22"/>
        </w:rPr>
        <w:t>Narodne</w:t>
      </w:r>
      <w:proofErr w:type="spellEnd"/>
      <w:r w:rsidRPr="00BD6220">
        <w:rPr>
          <w:color w:val="000000"/>
          <w:sz w:val="22"/>
          <w:szCs w:val="22"/>
        </w:rPr>
        <w:t xml:space="preserve"> novine</w:t>
      </w:r>
      <w:r w:rsidR="00915437" w:rsidRPr="00BD6220">
        <w:rPr>
          <w:color w:val="000000"/>
          <w:sz w:val="22"/>
          <w:szCs w:val="22"/>
        </w:rPr>
        <w:t>”</w:t>
      </w:r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broj</w:t>
      </w:r>
      <w:proofErr w:type="spellEnd"/>
      <w:r w:rsidR="00915437" w:rsidRPr="00BD6220">
        <w:rPr>
          <w:color w:val="000000"/>
          <w:sz w:val="22"/>
          <w:szCs w:val="22"/>
        </w:rPr>
        <w:t>:</w:t>
      </w:r>
      <w:r w:rsidRPr="00BD6220">
        <w:rPr>
          <w:color w:val="000000"/>
          <w:sz w:val="22"/>
          <w:szCs w:val="22"/>
        </w:rPr>
        <w:t xml:space="preserve"> 33/92, 57/92, 77/92, 27/93, 58/93, 2/94, 76/94, 108/95, 108/96, 82/01, 103/03, 148/13</w:t>
      </w:r>
      <w:r w:rsidR="00915437" w:rsidRPr="00BD6220">
        <w:rPr>
          <w:color w:val="000000"/>
          <w:sz w:val="22"/>
          <w:szCs w:val="22"/>
        </w:rPr>
        <w:t xml:space="preserve"> </w:t>
      </w:r>
      <w:proofErr w:type="spellStart"/>
      <w:r w:rsidR="00915437"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98/19), </w:t>
      </w:r>
      <w:proofErr w:type="spellStart"/>
      <w:r w:rsidRPr="00BD6220">
        <w:rPr>
          <w:color w:val="000000"/>
          <w:sz w:val="22"/>
          <w:szCs w:val="22"/>
        </w:rPr>
        <w:t>članku</w:t>
      </w:r>
      <w:proofErr w:type="spellEnd"/>
      <w:r w:rsidRPr="00BD6220">
        <w:rPr>
          <w:color w:val="000000"/>
          <w:sz w:val="22"/>
          <w:szCs w:val="22"/>
        </w:rPr>
        <w:t xml:space="preserve"> 48.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civilnim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stradalnicima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Domovinskog</w:t>
      </w:r>
      <w:proofErr w:type="spellEnd"/>
      <w:r w:rsidRPr="00BD6220">
        <w:rPr>
          <w:color w:val="000000"/>
          <w:sz w:val="22"/>
          <w:szCs w:val="22"/>
        </w:rPr>
        <w:t xml:space="preserve"> rata (</w:t>
      </w:r>
      <w:r w:rsidR="00915437" w:rsidRPr="00BD6220">
        <w:rPr>
          <w:color w:val="000000"/>
          <w:sz w:val="22"/>
          <w:szCs w:val="22"/>
        </w:rPr>
        <w:t>“</w:t>
      </w:r>
      <w:proofErr w:type="spellStart"/>
      <w:r w:rsidRPr="00BD6220">
        <w:rPr>
          <w:color w:val="000000"/>
          <w:sz w:val="22"/>
          <w:szCs w:val="22"/>
        </w:rPr>
        <w:t>Narodne</w:t>
      </w:r>
      <w:proofErr w:type="spellEnd"/>
      <w:r w:rsidRPr="00BD6220">
        <w:rPr>
          <w:color w:val="000000"/>
          <w:sz w:val="22"/>
          <w:szCs w:val="22"/>
        </w:rPr>
        <w:t xml:space="preserve"> novine</w:t>
      </w:r>
      <w:r w:rsidR="00915437" w:rsidRPr="00BD6220">
        <w:rPr>
          <w:color w:val="000000"/>
          <w:sz w:val="22"/>
          <w:szCs w:val="22"/>
        </w:rPr>
        <w:t>”</w:t>
      </w:r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broj</w:t>
      </w:r>
      <w:proofErr w:type="spellEnd"/>
      <w:r w:rsidRPr="00BD6220">
        <w:rPr>
          <w:color w:val="000000"/>
          <w:sz w:val="22"/>
          <w:szCs w:val="22"/>
        </w:rPr>
        <w:t xml:space="preserve"> 84/21) </w:t>
      </w:r>
      <w:proofErr w:type="spellStart"/>
      <w:r w:rsidRPr="00BD6220">
        <w:rPr>
          <w:color w:val="000000"/>
          <w:sz w:val="22"/>
          <w:szCs w:val="22"/>
        </w:rPr>
        <w:t>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članku</w:t>
      </w:r>
      <w:proofErr w:type="spellEnd"/>
      <w:r w:rsidRPr="00BD6220">
        <w:rPr>
          <w:color w:val="000000"/>
          <w:sz w:val="22"/>
          <w:szCs w:val="22"/>
        </w:rPr>
        <w:t xml:space="preserve"> 9.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profesionalnoj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rehabilitaciji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osoba</w:t>
      </w:r>
      <w:proofErr w:type="spellEnd"/>
      <w:r w:rsidRPr="00BD6220">
        <w:rPr>
          <w:color w:val="000000"/>
          <w:sz w:val="22"/>
          <w:szCs w:val="22"/>
        </w:rPr>
        <w:t xml:space="preserve"> s </w:t>
      </w:r>
      <w:proofErr w:type="spellStart"/>
      <w:r w:rsidRPr="00BD6220">
        <w:rPr>
          <w:color w:val="000000"/>
          <w:sz w:val="22"/>
          <w:szCs w:val="22"/>
        </w:rPr>
        <w:t>invaliditetom</w:t>
      </w:r>
      <w:proofErr w:type="spellEnd"/>
      <w:r w:rsidRPr="00BD6220">
        <w:rPr>
          <w:color w:val="000000"/>
          <w:sz w:val="22"/>
          <w:szCs w:val="22"/>
        </w:rPr>
        <w:t xml:space="preserve"> (</w:t>
      </w:r>
      <w:r w:rsidR="00915437" w:rsidRPr="00BD6220">
        <w:rPr>
          <w:color w:val="000000"/>
          <w:sz w:val="22"/>
          <w:szCs w:val="22"/>
        </w:rPr>
        <w:t>“</w:t>
      </w:r>
      <w:proofErr w:type="spellStart"/>
      <w:r w:rsidRPr="00BD6220">
        <w:rPr>
          <w:color w:val="000000"/>
          <w:sz w:val="22"/>
          <w:szCs w:val="22"/>
        </w:rPr>
        <w:t>Narodne</w:t>
      </w:r>
      <w:proofErr w:type="spellEnd"/>
      <w:r w:rsidRPr="00BD6220">
        <w:rPr>
          <w:color w:val="000000"/>
          <w:sz w:val="22"/>
          <w:szCs w:val="22"/>
        </w:rPr>
        <w:t xml:space="preserve"> novine</w:t>
      </w:r>
      <w:r w:rsidR="00915437" w:rsidRPr="00BD6220">
        <w:rPr>
          <w:color w:val="000000"/>
          <w:sz w:val="22"/>
          <w:szCs w:val="22"/>
        </w:rPr>
        <w:t>”</w:t>
      </w:r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broj</w:t>
      </w:r>
      <w:proofErr w:type="spellEnd"/>
      <w:r w:rsidR="00915437" w:rsidRPr="00BD6220">
        <w:rPr>
          <w:color w:val="000000"/>
          <w:sz w:val="22"/>
          <w:szCs w:val="22"/>
        </w:rPr>
        <w:t>:</w:t>
      </w:r>
      <w:r w:rsidRPr="00BD6220">
        <w:rPr>
          <w:color w:val="000000"/>
          <w:sz w:val="22"/>
          <w:szCs w:val="22"/>
        </w:rPr>
        <w:t xml:space="preserve"> 157/13, 152/14, 39/18</w:t>
      </w:r>
      <w:r w:rsidR="00915437" w:rsidRPr="00BD6220">
        <w:rPr>
          <w:color w:val="000000"/>
          <w:sz w:val="22"/>
          <w:szCs w:val="22"/>
        </w:rPr>
        <w:t xml:space="preserve"> </w:t>
      </w:r>
      <w:proofErr w:type="spellStart"/>
      <w:r w:rsidR="00915437"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32/20), </w:t>
      </w:r>
      <w:proofErr w:type="spellStart"/>
      <w:r w:rsidRPr="00BD6220">
        <w:rPr>
          <w:color w:val="000000"/>
          <w:sz w:val="22"/>
          <w:szCs w:val="22"/>
        </w:rPr>
        <w:t>dužan</w:t>
      </w:r>
      <w:proofErr w:type="spellEnd"/>
      <w:r w:rsidRPr="00BD6220">
        <w:rPr>
          <w:color w:val="000000"/>
          <w:sz w:val="22"/>
          <w:szCs w:val="22"/>
        </w:rPr>
        <w:t xml:space="preserve"> se u </w:t>
      </w:r>
      <w:proofErr w:type="spellStart"/>
      <w:r w:rsidRPr="00BD6220">
        <w:rPr>
          <w:color w:val="000000"/>
          <w:sz w:val="22"/>
          <w:szCs w:val="22"/>
        </w:rPr>
        <w:t>prijavi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pozvati</w:t>
      </w:r>
      <w:proofErr w:type="spellEnd"/>
      <w:r w:rsidRPr="00BD6220">
        <w:rPr>
          <w:color w:val="000000"/>
          <w:sz w:val="22"/>
          <w:szCs w:val="22"/>
        </w:rPr>
        <w:t xml:space="preserve"> na to </w:t>
      </w:r>
      <w:proofErr w:type="spellStart"/>
      <w:r w:rsidRPr="00BD6220">
        <w:rPr>
          <w:color w:val="000000"/>
          <w:sz w:val="22"/>
          <w:szCs w:val="22"/>
        </w:rPr>
        <w:t>pravo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pacing w:val="1"/>
          <w:sz w:val="22"/>
          <w:szCs w:val="22"/>
        </w:rPr>
        <w:t>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odnosu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ostale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samo</w:t>
      </w:r>
      <w:proofErr w:type="spellEnd"/>
      <w:r w:rsidRPr="00BD6220">
        <w:rPr>
          <w:color w:val="000000"/>
          <w:sz w:val="22"/>
          <w:szCs w:val="22"/>
        </w:rPr>
        <w:t xml:space="preserve"> pod </w:t>
      </w:r>
      <w:proofErr w:type="spellStart"/>
      <w:r w:rsidRPr="00BD6220">
        <w:rPr>
          <w:color w:val="000000"/>
          <w:sz w:val="22"/>
          <w:szCs w:val="22"/>
        </w:rPr>
        <w:t>jednakim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uvjetima</w:t>
      </w:r>
      <w:proofErr w:type="spellEnd"/>
      <w:r w:rsidRPr="00BD6220">
        <w:rPr>
          <w:color w:val="000000"/>
          <w:sz w:val="22"/>
          <w:szCs w:val="22"/>
        </w:rPr>
        <w:t xml:space="preserve">.  </w:t>
      </w:r>
    </w:p>
    <w:p w14:paraId="5BC37114" w14:textId="3A0FA173" w:rsidR="00A97F3C" w:rsidRPr="00BD6220" w:rsidRDefault="00000000" w:rsidP="00763678">
      <w:pPr>
        <w:spacing w:before="272"/>
        <w:ind w:right="-200"/>
        <w:jc w:val="both"/>
        <w:rPr>
          <w:sz w:val="22"/>
          <w:szCs w:val="22"/>
        </w:rPr>
      </w:pPr>
      <w:r w:rsidRPr="00BD6220">
        <w:rPr>
          <w:color w:val="000000"/>
          <w:sz w:val="22"/>
          <w:szCs w:val="22"/>
        </w:rPr>
        <w:t xml:space="preserve">Da </w:t>
      </w:r>
      <w:proofErr w:type="spellStart"/>
      <w:r w:rsidRPr="00BD6220">
        <w:rPr>
          <w:color w:val="000000"/>
          <w:sz w:val="22"/>
          <w:szCs w:val="22"/>
        </w:rPr>
        <w:t>bi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ostvario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osoba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članka</w:t>
      </w:r>
      <w:proofErr w:type="spellEnd"/>
      <w:r w:rsidRPr="00BD6220">
        <w:rPr>
          <w:color w:val="000000"/>
          <w:sz w:val="22"/>
          <w:szCs w:val="22"/>
        </w:rPr>
        <w:t xml:space="preserve"> 102.  </w:t>
      </w:r>
      <w:proofErr w:type="spellStart"/>
      <w:r w:rsidRPr="00BD6220">
        <w:rPr>
          <w:color w:val="000000"/>
          <w:sz w:val="22"/>
          <w:szCs w:val="22"/>
        </w:rPr>
        <w:t>stavak</w:t>
      </w:r>
      <w:proofErr w:type="spellEnd"/>
      <w:r w:rsidRPr="00BD6220">
        <w:rPr>
          <w:color w:val="000000"/>
          <w:sz w:val="22"/>
          <w:szCs w:val="22"/>
        </w:rPr>
        <w:t xml:space="preserve"> 1. – 3.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hrvatskim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braniteljima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domovinskog</w:t>
      </w:r>
      <w:proofErr w:type="spellEnd"/>
      <w:r w:rsidRPr="00BD6220">
        <w:rPr>
          <w:color w:val="000000"/>
          <w:sz w:val="22"/>
          <w:szCs w:val="22"/>
        </w:rPr>
        <w:t xml:space="preserve"> rata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članovima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njihovih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obitelji</w:t>
      </w:r>
      <w:proofErr w:type="spellEnd"/>
      <w:r w:rsidRPr="00BD6220">
        <w:rPr>
          <w:color w:val="000000"/>
          <w:sz w:val="22"/>
          <w:szCs w:val="22"/>
        </w:rPr>
        <w:t xml:space="preserve"> (</w:t>
      </w:r>
      <w:r w:rsidR="00915437" w:rsidRPr="00BD6220">
        <w:rPr>
          <w:color w:val="000000"/>
          <w:sz w:val="22"/>
          <w:szCs w:val="22"/>
        </w:rPr>
        <w:t>“</w:t>
      </w:r>
      <w:proofErr w:type="spellStart"/>
      <w:r w:rsidRPr="00BD6220">
        <w:rPr>
          <w:color w:val="000000"/>
          <w:sz w:val="22"/>
          <w:szCs w:val="22"/>
        </w:rPr>
        <w:t>Narodne</w:t>
      </w:r>
      <w:proofErr w:type="spellEnd"/>
      <w:r w:rsidRPr="00BD6220">
        <w:rPr>
          <w:color w:val="000000"/>
          <w:sz w:val="22"/>
          <w:szCs w:val="22"/>
        </w:rPr>
        <w:t xml:space="preserve"> novine</w:t>
      </w:r>
      <w:r w:rsidR="00915437" w:rsidRPr="00BD6220">
        <w:rPr>
          <w:color w:val="000000"/>
          <w:sz w:val="22"/>
          <w:szCs w:val="22"/>
        </w:rPr>
        <w:t>”,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broj</w:t>
      </w:r>
      <w:proofErr w:type="spellEnd"/>
      <w:r w:rsidR="00915437" w:rsidRPr="00BD6220">
        <w:rPr>
          <w:color w:val="000000"/>
          <w:sz w:val="22"/>
          <w:szCs w:val="22"/>
        </w:rPr>
        <w:t>:</w:t>
      </w:r>
      <w:r w:rsidRPr="00BD6220">
        <w:rPr>
          <w:color w:val="000000"/>
          <w:sz w:val="22"/>
          <w:szCs w:val="22"/>
        </w:rPr>
        <w:t xml:space="preserve"> 121/17, 98/19</w:t>
      </w:r>
      <w:r w:rsidR="00915437" w:rsidRPr="00BD6220">
        <w:rPr>
          <w:color w:val="000000"/>
          <w:sz w:val="22"/>
          <w:szCs w:val="22"/>
        </w:rPr>
        <w:t xml:space="preserve"> </w:t>
      </w:r>
      <w:proofErr w:type="spellStart"/>
      <w:r w:rsidR="00915437"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84/21) </w:t>
      </w:r>
      <w:proofErr w:type="spellStart"/>
      <w:r w:rsidRPr="00BD6220">
        <w:rPr>
          <w:color w:val="000000"/>
          <w:sz w:val="22"/>
          <w:szCs w:val="22"/>
        </w:rPr>
        <w:t>dužan</w:t>
      </w:r>
      <w:proofErr w:type="spellEnd"/>
      <w:r w:rsidRPr="00BD6220">
        <w:rPr>
          <w:color w:val="000000"/>
          <w:sz w:val="22"/>
          <w:szCs w:val="22"/>
        </w:rPr>
        <w:t xml:space="preserve"> je </w:t>
      </w:r>
      <w:proofErr w:type="spellStart"/>
      <w:r w:rsidRPr="00BD6220">
        <w:rPr>
          <w:color w:val="000000"/>
          <w:sz w:val="22"/>
          <w:szCs w:val="22"/>
        </w:rPr>
        <w:t>uz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prijavu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dostaviti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dokaze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ostvarivanju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prava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članka</w:t>
      </w:r>
      <w:proofErr w:type="spellEnd"/>
      <w:r w:rsidRPr="00BD6220">
        <w:rPr>
          <w:color w:val="000000"/>
          <w:sz w:val="22"/>
          <w:szCs w:val="22"/>
        </w:rPr>
        <w:t xml:space="preserve"> 103. </w:t>
      </w:r>
      <w:proofErr w:type="spellStart"/>
      <w:r w:rsidRPr="00BD6220">
        <w:rPr>
          <w:color w:val="000000"/>
          <w:sz w:val="22"/>
          <w:szCs w:val="22"/>
        </w:rPr>
        <w:t>stavak</w:t>
      </w:r>
      <w:proofErr w:type="spellEnd"/>
      <w:r w:rsidRPr="00BD6220">
        <w:rPr>
          <w:color w:val="000000"/>
          <w:sz w:val="22"/>
          <w:szCs w:val="22"/>
        </w:rPr>
        <w:t xml:space="preserve"> 1.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hrvatskim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braniteljima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domovinskog</w:t>
      </w:r>
      <w:proofErr w:type="spellEnd"/>
      <w:r w:rsidRPr="00BD6220">
        <w:rPr>
          <w:color w:val="000000"/>
          <w:sz w:val="22"/>
          <w:szCs w:val="22"/>
        </w:rPr>
        <w:t xml:space="preserve"> rata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članovima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njihovih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obitelji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  <w:proofErr w:type="spellStart"/>
      <w:r w:rsidRPr="00BD6220">
        <w:rPr>
          <w:color w:val="000000"/>
          <w:sz w:val="22"/>
          <w:szCs w:val="22"/>
        </w:rPr>
        <w:t>Poveznica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internetsku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stranicu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Ministarstva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branitelja</w:t>
      </w:r>
      <w:proofErr w:type="spellEnd"/>
      <w:r w:rsidRPr="00BD6220">
        <w:rPr>
          <w:color w:val="000000"/>
          <w:sz w:val="22"/>
          <w:szCs w:val="22"/>
        </w:rPr>
        <w:t xml:space="preserve">: </w:t>
      </w:r>
      <w:r w:rsidRPr="00BD6220">
        <w:rPr>
          <w:color w:val="2C79B3"/>
          <w:sz w:val="22"/>
          <w:szCs w:val="22"/>
        </w:rPr>
        <w:t>https://branitelji.gov.hr/zaposljavanje-843/843</w:t>
      </w:r>
      <w:r w:rsidRPr="00BD6220">
        <w:rPr>
          <w:color w:val="000000"/>
          <w:sz w:val="22"/>
          <w:szCs w:val="22"/>
        </w:rPr>
        <w:t xml:space="preserve">, a </w:t>
      </w:r>
      <w:proofErr w:type="spellStart"/>
      <w:r w:rsidRPr="00BD6220">
        <w:rPr>
          <w:color w:val="000000"/>
          <w:sz w:val="22"/>
          <w:szCs w:val="22"/>
        </w:rPr>
        <w:t>dodatne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informacije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dokazima</w:t>
      </w:r>
      <w:proofErr w:type="spellEnd"/>
      <w:r w:rsidRPr="00BD6220">
        <w:rPr>
          <w:color w:val="000000"/>
          <w:sz w:val="22"/>
          <w:szCs w:val="22"/>
        </w:rPr>
        <w:t xml:space="preserve"> koji su </w:t>
      </w:r>
      <w:proofErr w:type="spellStart"/>
      <w:r w:rsidRPr="00BD6220">
        <w:rPr>
          <w:color w:val="000000"/>
          <w:sz w:val="22"/>
          <w:szCs w:val="22"/>
        </w:rPr>
        <w:t>potrebni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svrhu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ostvarivanj</w:t>
      </w:r>
      <w:r w:rsidR="006249D8" w:rsidRPr="00BD6220">
        <w:rPr>
          <w:color w:val="000000"/>
          <w:sz w:val="22"/>
          <w:szCs w:val="22"/>
        </w:rPr>
        <w:t>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potražiti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slijedećoj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poveznici</w:t>
      </w:r>
      <w:proofErr w:type="spellEnd"/>
      <w:r w:rsidRPr="00BD6220">
        <w:rPr>
          <w:color w:val="000000"/>
          <w:sz w:val="22"/>
          <w:szCs w:val="22"/>
        </w:rPr>
        <w:t xml:space="preserve">: </w:t>
      </w:r>
      <w:proofErr w:type="spellStart"/>
      <w:r w:rsidRPr="00BD6220">
        <w:rPr>
          <w:color w:val="0000FF"/>
          <w:sz w:val="22"/>
          <w:szCs w:val="22"/>
          <w:u w:val="single"/>
        </w:rPr>
        <w:t>popis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dokaza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r w:rsidRPr="00BD6220">
        <w:rPr>
          <w:color w:val="0000FF"/>
          <w:spacing w:val="1"/>
          <w:sz w:val="22"/>
          <w:szCs w:val="22"/>
          <w:u w:val="single"/>
        </w:rPr>
        <w:t>za</w:t>
      </w:r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ostvarivanje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prava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prednosti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pri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zapošljavanju</w:t>
      </w:r>
      <w:proofErr w:type="spellEnd"/>
      <w:r w:rsidRPr="00BD6220">
        <w:rPr>
          <w:color w:val="0000FF"/>
          <w:sz w:val="22"/>
          <w:szCs w:val="22"/>
          <w:u w:val="single"/>
        </w:rPr>
        <w:t>- ZOHBDR 2021.pdf (gov.hr)</w:t>
      </w:r>
      <w:r w:rsidRPr="00BD6220">
        <w:rPr>
          <w:sz w:val="22"/>
          <w:szCs w:val="22"/>
        </w:rPr>
        <w:t xml:space="preserve"> </w:t>
      </w:r>
    </w:p>
    <w:p w14:paraId="729B4C71" w14:textId="31D31768" w:rsidR="00A97F3C" w:rsidRPr="00BD6220" w:rsidRDefault="00000000" w:rsidP="00763678">
      <w:pPr>
        <w:spacing w:before="287"/>
        <w:ind w:right="-200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Kandidat</w:t>
      </w:r>
      <w:proofErr w:type="spellEnd"/>
      <w:r w:rsidRPr="00BD6220">
        <w:rPr>
          <w:color w:val="000000"/>
          <w:sz w:val="22"/>
          <w:szCs w:val="22"/>
        </w:rPr>
        <w:t xml:space="preserve"> koji se </w:t>
      </w:r>
      <w:proofErr w:type="spellStart"/>
      <w:r w:rsidRPr="00BD6220">
        <w:rPr>
          <w:color w:val="000000"/>
          <w:sz w:val="22"/>
          <w:szCs w:val="22"/>
        </w:rPr>
        <w:t>poziva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pravo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skladu</w:t>
      </w:r>
      <w:proofErr w:type="spellEnd"/>
      <w:r w:rsidRPr="00BD6220">
        <w:rPr>
          <w:color w:val="000000"/>
          <w:sz w:val="22"/>
          <w:szCs w:val="22"/>
        </w:rPr>
        <w:t xml:space="preserve"> s </w:t>
      </w:r>
      <w:proofErr w:type="spellStart"/>
      <w:r w:rsidRPr="00BD6220">
        <w:rPr>
          <w:color w:val="000000"/>
          <w:sz w:val="22"/>
          <w:szCs w:val="22"/>
        </w:rPr>
        <w:t>člankom</w:t>
      </w:r>
      <w:proofErr w:type="spellEnd"/>
      <w:r w:rsidRPr="00BD6220">
        <w:rPr>
          <w:color w:val="000000"/>
          <w:sz w:val="22"/>
          <w:szCs w:val="22"/>
        </w:rPr>
        <w:t xml:space="preserve"> 48.</w:t>
      </w:r>
      <w:r w:rsidR="006A4B20"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z w:val="22"/>
          <w:szCs w:val="22"/>
        </w:rPr>
        <w:t xml:space="preserve">f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="00EF41FA" w:rsidRPr="00BD6220">
        <w:rPr>
          <w:color w:val="000000"/>
          <w:sz w:val="22"/>
          <w:szCs w:val="22"/>
        </w:rPr>
        <w:t xml:space="preserve">o </w:t>
      </w:r>
      <w:proofErr w:type="spellStart"/>
      <w:r w:rsidRPr="00BD6220">
        <w:rPr>
          <w:color w:val="000000"/>
          <w:sz w:val="22"/>
          <w:szCs w:val="22"/>
        </w:rPr>
        <w:t>zaštiti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vojnih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civilnih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invalida</w:t>
      </w:r>
      <w:proofErr w:type="spellEnd"/>
      <w:r w:rsidRPr="00BD6220">
        <w:rPr>
          <w:color w:val="000000"/>
          <w:sz w:val="22"/>
          <w:szCs w:val="22"/>
        </w:rPr>
        <w:t xml:space="preserve"> rata (</w:t>
      </w:r>
      <w:r w:rsidR="006A4B20" w:rsidRPr="00BD6220">
        <w:rPr>
          <w:color w:val="000000"/>
          <w:sz w:val="22"/>
          <w:szCs w:val="22"/>
        </w:rPr>
        <w:t>“</w:t>
      </w:r>
      <w:proofErr w:type="spellStart"/>
      <w:r w:rsidRPr="00BD6220">
        <w:rPr>
          <w:color w:val="000000"/>
          <w:sz w:val="22"/>
          <w:szCs w:val="22"/>
        </w:rPr>
        <w:t>Narodne</w:t>
      </w:r>
      <w:proofErr w:type="spellEnd"/>
      <w:r w:rsidRPr="00BD6220">
        <w:rPr>
          <w:color w:val="000000"/>
          <w:sz w:val="22"/>
          <w:szCs w:val="22"/>
        </w:rPr>
        <w:t xml:space="preserve"> novine</w:t>
      </w:r>
      <w:r w:rsidR="006A4B20" w:rsidRPr="00BD6220">
        <w:rPr>
          <w:color w:val="000000"/>
          <w:sz w:val="22"/>
          <w:szCs w:val="22"/>
        </w:rPr>
        <w:t>”</w:t>
      </w:r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broj</w:t>
      </w:r>
      <w:proofErr w:type="spellEnd"/>
      <w:r w:rsidR="006A4B20" w:rsidRPr="00BD6220">
        <w:rPr>
          <w:color w:val="000000"/>
          <w:sz w:val="22"/>
          <w:szCs w:val="22"/>
        </w:rPr>
        <w:t>:</w:t>
      </w:r>
      <w:r w:rsidRPr="00BD6220">
        <w:rPr>
          <w:color w:val="000000"/>
          <w:sz w:val="22"/>
          <w:szCs w:val="22"/>
        </w:rPr>
        <w:t xml:space="preserve"> 33/92, 57/92, 77/92, 27/93, 58/93, 2/94, 76/94, 108/95, 108/96, 82/01, 103/03, 148/13</w:t>
      </w:r>
      <w:r w:rsidR="006A4B20" w:rsidRPr="00BD6220">
        <w:rPr>
          <w:color w:val="000000"/>
          <w:sz w:val="22"/>
          <w:szCs w:val="22"/>
        </w:rPr>
        <w:t xml:space="preserve"> </w:t>
      </w:r>
      <w:proofErr w:type="spellStart"/>
      <w:r w:rsidR="006A4B20"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98/19) </w:t>
      </w:r>
      <w:proofErr w:type="spellStart"/>
      <w:r w:rsidRPr="00BD6220">
        <w:rPr>
          <w:color w:val="000000"/>
          <w:sz w:val="22"/>
          <w:szCs w:val="22"/>
        </w:rPr>
        <w:t>uz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prijavu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dužan</w:t>
      </w:r>
      <w:proofErr w:type="spellEnd"/>
      <w:r w:rsidRPr="00BD6220">
        <w:rPr>
          <w:color w:val="000000"/>
          <w:sz w:val="22"/>
          <w:szCs w:val="22"/>
        </w:rPr>
        <w:t xml:space="preserve"> je, pored </w:t>
      </w:r>
      <w:proofErr w:type="spellStart"/>
      <w:r w:rsidRPr="00BD6220">
        <w:rPr>
          <w:color w:val="000000"/>
          <w:sz w:val="22"/>
          <w:szCs w:val="22"/>
        </w:rPr>
        <w:t>dokaza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ispunjavanju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traženih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uvjeta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natječaja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="00383A06" w:rsidRPr="00BD6220">
        <w:rPr>
          <w:color w:val="000000"/>
          <w:sz w:val="22"/>
          <w:szCs w:val="22"/>
        </w:rPr>
        <w:t>p</w:t>
      </w:r>
      <w:r w:rsidRPr="00BD6220">
        <w:rPr>
          <w:color w:val="000000"/>
          <w:sz w:val="22"/>
          <w:szCs w:val="22"/>
        </w:rPr>
        <w:t>riložiti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rješenje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odnosno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potvrdu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koje</w:t>
      </w:r>
      <w:proofErr w:type="spellEnd"/>
      <w:r w:rsidRPr="00BD6220">
        <w:rPr>
          <w:color w:val="000000"/>
          <w:sz w:val="22"/>
          <w:szCs w:val="22"/>
        </w:rPr>
        <w:t xml:space="preserve"> je </w:t>
      </w:r>
      <w:proofErr w:type="spellStart"/>
      <w:r w:rsidRPr="00BD6220">
        <w:rPr>
          <w:color w:val="000000"/>
          <w:sz w:val="22"/>
          <w:szCs w:val="22"/>
        </w:rPr>
        <w:t>vidljivo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spomenuto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pravo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dokaz</w:t>
      </w:r>
      <w:proofErr w:type="spellEnd"/>
      <w:r w:rsidRPr="00BD6220">
        <w:rPr>
          <w:color w:val="000000"/>
          <w:sz w:val="22"/>
          <w:szCs w:val="22"/>
        </w:rPr>
        <w:t xml:space="preserve"> o tome na koji </w:t>
      </w:r>
      <w:proofErr w:type="spellStart"/>
      <w:r w:rsidRPr="00BD6220">
        <w:rPr>
          <w:color w:val="000000"/>
          <w:sz w:val="22"/>
          <w:szCs w:val="22"/>
        </w:rPr>
        <w:t>način</w:t>
      </w:r>
      <w:proofErr w:type="spellEnd"/>
      <w:r w:rsidRPr="00BD6220">
        <w:rPr>
          <w:color w:val="000000"/>
          <w:sz w:val="22"/>
          <w:szCs w:val="22"/>
        </w:rPr>
        <w:t xml:space="preserve"> je </w:t>
      </w:r>
      <w:proofErr w:type="spellStart"/>
      <w:r w:rsidRPr="00BD6220">
        <w:rPr>
          <w:color w:val="000000"/>
          <w:sz w:val="22"/>
          <w:szCs w:val="22"/>
        </w:rPr>
        <w:t>prestao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radni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odnos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p w14:paraId="4AD06CFB" w14:textId="1616F5CF" w:rsidR="00A97F3C" w:rsidRPr="00BD6220" w:rsidRDefault="00000000" w:rsidP="00763678">
      <w:pPr>
        <w:spacing w:before="276"/>
        <w:ind w:right="-140"/>
        <w:jc w:val="both"/>
        <w:rPr>
          <w:sz w:val="22"/>
          <w:szCs w:val="22"/>
        </w:rPr>
      </w:pPr>
      <w:r w:rsidRPr="00BD6220">
        <w:rPr>
          <w:color w:val="000000"/>
          <w:sz w:val="22"/>
          <w:szCs w:val="22"/>
        </w:rPr>
        <w:t xml:space="preserve">Da </w:t>
      </w:r>
      <w:proofErr w:type="spellStart"/>
      <w:r w:rsidRPr="00BD6220">
        <w:rPr>
          <w:color w:val="000000"/>
          <w:sz w:val="22"/>
          <w:szCs w:val="22"/>
        </w:rPr>
        <w:t>bi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ostvario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pravo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osoba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članka</w:t>
      </w:r>
      <w:proofErr w:type="spellEnd"/>
      <w:r w:rsidRPr="00BD6220">
        <w:rPr>
          <w:color w:val="000000"/>
          <w:sz w:val="22"/>
          <w:szCs w:val="22"/>
        </w:rPr>
        <w:t xml:space="preserve"> 48. </w:t>
      </w:r>
      <w:proofErr w:type="spellStart"/>
      <w:r w:rsidRPr="00BD6220">
        <w:rPr>
          <w:color w:val="000000"/>
          <w:sz w:val="22"/>
          <w:szCs w:val="22"/>
        </w:rPr>
        <w:t>stavak</w:t>
      </w:r>
      <w:proofErr w:type="spellEnd"/>
      <w:r w:rsidRPr="00BD6220">
        <w:rPr>
          <w:color w:val="000000"/>
          <w:sz w:val="22"/>
          <w:szCs w:val="22"/>
        </w:rPr>
        <w:t xml:space="preserve"> 1.-</w:t>
      </w:r>
      <w:r w:rsidR="00383A06"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z w:val="22"/>
          <w:szCs w:val="22"/>
        </w:rPr>
        <w:t xml:space="preserve">2.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civilnim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stradalnicima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Domovinskog</w:t>
      </w:r>
      <w:proofErr w:type="spellEnd"/>
      <w:r w:rsidRPr="00BD6220">
        <w:rPr>
          <w:color w:val="000000"/>
          <w:sz w:val="22"/>
          <w:szCs w:val="22"/>
        </w:rPr>
        <w:t xml:space="preserve"> rata (</w:t>
      </w:r>
      <w:r w:rsidR="006A4B20" w:rsidRPr="00BD6220">
        <w:rPr>
          <w:color w:val="000000"/>
          <w:sz w:val="22"/>
          <w:szCs w:val="22"/>
        </w:rPr>
        <w:t>“</w:t>
      </w:r>
      <w:proofErr w:type="spellStart"/>
      <w:r w:rsidRPr="00BD6220">
        <w:rPr>
          <w:color w:val="000000"/>
          <w:sz w:val="22"/>
          <w:szCs w:val="22"/>
        </w:rPr>
        <w:t>Narodne</w:t>
      </w:r>
      <w:proofErr w:type="spellEnd"/>
      <w:r w:rsidRPr="00BD6220">
        <w:rPr>
          <w:color w:val="000000"/>
          <w:sz w:val="22"/>
          <w:szCs w:val="22"/>
        </w:rPr>
        <w:t xml:space="preserve"> novine</w:t>
      </w:r>
      <w:r w:rsidR="006A4B20" w:rsidRPr="00BD6220">
        <w:rPr>
          <w:color w:val="000000"/>
          <w:sz w:val="22"/>
          <w:szCs w:val="22"/>
        </w:rPr>
        <w:t>”</w:t>
      </w:r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broj</w:t>
      </w:r>
      <w:proofErr w:type="spellEnd"/>
      <w:r w:rsidRPr="00BD6220">
        <w:rPr>
          <w:color w:val="000000"/>
          <w:sz w:val="22"/>
          <w:szCs w:val="22"/>
        </w:rPr>
        <w:t xml:space="preserve"> 84/21) koji u </w:t>
      </w:r>
      <w:proofErr w:type="spellStart"/>
      <w:r w:rsidRPr="00BD6220">
        <w:rPr>
          <w:color w:val="000000"/>
          <w:sz w:val="22"/>
          <w:szCs w:val="22"/>
        </w:rPr>
        <w:t>trenutku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prijave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ispunjava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uvjete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pacing w:val="1"/>
          <w:sz w:val="22"/>
          <w:szCs w:val="22"/>
        </w:rPr>
        <w:t>za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ostvarivanje</w:t>
      </w:r>
      <w:proofErr w:type="spellEnd"/>
      <w:r w:rsidRPr="00BD6220">
        <w:rPr>
          <w:color w:val="000000"/>
          <w:sz w:val="22"/>
          <w:szCs w:val="22"/>
        </w:rPr>
        <w:t xml:space="preserve"> toga </w:t>
      </w:r>
      <w:proofErr w:type="spellStart"/>
      <w:r w:rsidRPr="00BD6220">
        <w:rPr>
          <w:color w:val="000000"/>
          <w:sz w:val="22"/>
          <w:szCs w:val="22"/>
        </w:rPr>
        <w:t>prava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dužni</w:t>
      </w:r>
      <w:proofErr w:type="spellEnd"/>
      <w:r w:rsidRPr="00BD6220">
        <w:rPr>
          <w:color w:val="000000"/>
          <w:sz w:val="22"/>
          <w:szCs w:val="22"/>
        </w:rPr>
        <w:t xml:space="preserve"> su </w:t>
      </w:r>
      <w:proofErr w:type="spellStart"/>
      <w:r w:rsidRPr="00BD6220">
        <w:rPr>
          <w:color w:val="000000"/>
          <w:sz w:val="22"/>
          <w:szCs w:val="22"/>
        </w:rPr>
        <w:t>uz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prijavu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priložiti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sve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dokaze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ispunjavanju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traženih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uvjeta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natječaja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ovisno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kategoriji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koja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poziva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prednost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pacing w:val="1"/>
          <w:sz w:val="22"/>
          <w:szCs w:val="22"/>
        </w:rPr>
        <w:t>pri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priložiti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sve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potrebne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dokaze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  <w:proofErr w:type="spellStart"/>
      <w:r w:rsidRPr="00BD6220">
        <w:rPr>
          <w:color w:val="000000"/>
          <w:sz w:val="22"/>
          <w:szCs w:val="22"/>
        </w:rPr>
        <w:t>Poveznica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internetsku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stranicu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Ministarstva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branitelja</w:t>
      </w:r>
      <w:proofErr w:type="spellEnd"/>
      <w:r w:rsidRPr="00BD6220">
        <w:rPr>
          <w:color w:val="000000"/>
          <w:sz w:val="22"/>
          <w:szCs w:val="22"/>
        </w:rPr>
        <w:t xml:space="preserve">: </w:t>
      </w:r>
      <w:r w:rsidRPr="00BD6220">
        <w:rPr>
          <w:color w:val="2C79B3"/>
          <w:sz w:val="22"/>
          <w:szCs w:val="22"/>
        </w:rPr>
        <w:t>https://branitelji.gov.hr/zaposljavanje-843/843</w:t>
      </w:r>
      <w:r w:rsidRPr="00BD6220">
        <w:rPr>
          <w:color w:val="000000"/>
          <w:sz w:val="22"/>
          <w:szCs w:val="22"/>
        </w:rPr>
        <w:t xml:space="preserve">, a </w:t>
      </w:r>
      <w:proofErr w:type="spellStart"/>
      <w:r w:rsidRPr="00BD6220">
        <w:rPr>
          <w:color w:val="000000"/>
          <w:sz w:val="22"/>
          <w:szCs w:val="22"/>
        </w:rPr>
        <w:t>dodatne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informacije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dokazima</w:t>
      </w:r>
      <w:proofErr w:type="spellEnd"/>
      <w:r w:rsidRPr="00BD6220">
        <w:rPr>
          <w:color w:val="000000"/>
          <w:sz w:val="22"/>
          <w:szCs w:val="22"/>
        </w:rPr>
        <w:t xml:space="preserve"> koji su </w:t>
      </w:r>
      <w:proofErr w:type="spellStart"/>
      <w:r w:rsidRPr="00BD6220">
        <w:rPr>
          <w:color w:val="000000"/>
          <w:sz w:val="22"/>
          <w:szCs w:val="22"/>
        </w:rPr>
        <w:t>potrebni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svrhu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ostvarivanj</w:t>
      </w:r>
      <w:r w:rsidR="00383A06" w:rsidRPr="00BD6220">
        <w:rPr>
          <w:color w:val="000000"/>
          <w:sz w:val="22"/>
          <w:szCs w:val="22"/>
        </w:rPr>
        <w:t>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potražiti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slijedećoj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poveznici</w:t>
      </w:r>
      <w:proofErr w:type="spellEnd"/>
      <w:r w:rsidRPr="00BD6220">
        <w:rPr>
          <w:color w:val="000000"/>
          <w:sz w:val="22"/>
          <w:szCs w:val="22"/>
        </w:rPr>
        <w:t>:</w:t>
      </w:r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popis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dokaza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r w:rsidRPr="00BD6220">
        <w:rPr>
          <w:color w:val="0000FF"/>
          <w:spacing w:val="1"/>
          <w:sz w:val="22"/>
          <w:szCs w:val="22"/>
          <w:u w:val="single"/>
        </w:rPr>
        <w:t>za</w:t>
      </w:r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ostvarivanje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prava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prednosti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pri</w:t>
      </w:r>
      <w:proofErr w:type="spellEnd"/>
      <w:r w:rsidRPr="00BD6220">
        <w:rPr>
          <w:color w:val="0000FF"/>
          <w:sz w:val="22"/>
          <w:szCs w:val="22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zapošljavanju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- Zakon o </w:t>
      </w:r>
      <w:proofErr w:type="spellStart"/>
      <w:r w:rsidRPr="00BD6220">
        <w:rPr>
          <w:color w:val="0000FF"/>
          <w:sz w:val="22"/>
          <w:szCs w:val="22"/>
          <w:u w:val="single"/>
        </w:rPr>
        <w:t>civilnim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stradalnicima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iz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DR.pdf (gov.hr)</w:t>
      </w:r>
      <w:r w:rsidRPr="00BD6220">
        <w:rPr>
          <w:sz w:val="22"/>
          <w:szCs w:val="22"/>
        </w:rPr>
        <w:t xml:space="preserve"> </w:t>
      </w:r>
    </w:p>
    <w:p w14:paraId="38F1C29C" w14:textId="2CC58AE0" w:rsidR="00A97F3C" w:rsidRPr="00BD6220" w:rsidRDefault="00000000" w:rsidP="00763678">
      <w:pPr>
        <w:spacing w:before="276"/>
        <w:ind w:right="-140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Kandidat</w:t>
      </w:r>
      <w:proofErr w:type="spellEnd"/>
      <w:r w:rsidRPr="00BD6220">
        <w:rPr>
          <w:color w:val="000000"/>
          <w:sz w:val="22"/>
          <w:szCs w:val="22"/>
        </w:rPr>
        <w:t xml:space="preserve"> koji se </w:t>
      </w:r>
      <w:proofErr w:type="spellStart"/>
      <w:r w:rsidRPr="00BD6220">
        <w:rPr>
          <w:color w:val="000000"/>
          <w:sz w:val="22"/>
          <w:szCs w:val="22"/>
        </w:rPr>
        <w:t>poziva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pravo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skladu</w:t>
      </w:r>
      <w:proofErr w:type="spellEnd"/>
      <w:r w:rsidRPr="00BD6220">
        <w:rPr>
          <w:color w:val="000000"/>
          <w:sz w:val="22"/>
          <w:szCs w:val="22"/>
        </w:rPr>
        <w:t xml:space="preserve"> s </w:t>
      </w:r>
      <w:proofErr w:type="spellStart"/>
      <w:r w:rsidRPr="00BD6220">
        <w:rPr>
          <w:color w:val="000000"/>
          <w:sz w:val="22"/>
          <w:szCs w:val="22"/>
        </w:rPr>
        <w:t>člankom</w:t>
      </w:r>
      <w:proofErr w:type="spellEnd"/>
      <w:r w:rsidRPr="00BD6220">
        <w:rPr>
          <w:color w:val="000000"/>
          <w:sz w:val="22"/>
          <w:szCs w:val="22"/>
        </w:rPr>
        <w:t xml:space="preserve"> 9.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profesionalnoj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rehabilitaciji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osoba</w:t>
      </w:r>
      <w:proofErr w:type="spellEnd"/>
      <w:r w:rsidRPr="00BD6220">
        <w:rPr>
          <w:color w:val="000000"/>
          <w:sz w:val="22"/>
          <w:szCs w:val="22"/>
        </w:rPr>
        <w:t xml:space="preserve"> s </w:t>
      </w:r>
      <w:proofErr w:type="spellStart"/>
      <w:r w:rsidRPr="00BD6220">
        <w:rPr>
          <w:color w:val="000000"/>
          <w:sz w:val="22"/>
          <w:szCs w:val="22"/>
        </w:rPr>
        <w:t>invaliditetom</w:t>
      </w:r>
      <w:proofErr w:type="spellEnd"/>
      <w:r w:rsidRPr="00BD6220">
        <w:rPr>
          <w:color w:val="000000"/>
          <w:sz w:val="22"/>
          <w:szCs w:val="22"/>
        </w:rPr>
        <w:t xml:space="preserve"> (</w:t>
      </w:r>
      <w:r w:rsidR="006A4B20" w:rsidRPr="00BD6220">
        <w:rPr>
          <w:color w:val="000000"/>
          <w:sz w:val="22"/>
          <w:szCs w:val="22"/>
        </w:rPr>
        <w:t>“</w:t>
      </w:r>
      <w:proofErr w:type="spellStart"/>
      <w:r w:rsidRPr="00BD6220">
        <w:rPr>
          <w:color w:val="000000"/>
          <w:sz w:val="22"/>
          <w:szCs w:val="22"/>
        </w:rPr>
        <w:t>Narodne</w:t>
      </w:r>
      <w:proofErr w:type="spellEnd"/>
      <w:r w:rsidRPr="00BD6220">
        <w:rPr>
          <w:color w:val="000000"/>
          <w:sz w:val="22"/>
          <w:szCs w:val="22"/>
        </w:rPr>
        <w:t xml:space="preserve"> novine</w:t>
      </w:r>
      <w:r w:rsidR="006A4B20" w:rsidRPr="00BD6220">
        <w:rPr>
          <w:color w:val="000000"/>
          <w:sz w:val="22"/>
          <w:szCs w:val="22"/>
        </w:rPr>
        <w:t>”</w:t>
      </w:r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broj</w:t>
      </w:r>
      <w:proofErr w:type="spellEnd"/>
      <w:r w:rsidRPr="00BD6220">
        <w:rPr>
          <w:color w:val="000000"/>
          <w:sz w:val="22"/>
          <w:szCs w:val="22"/>
        </w:rPr>
        <w:t xml:space="preserve"> 157/13, 152/14, 39/18</w:t>
      </w:r>
      <w:r w:rsidR="006A4B20" w:rsidRPr="00BD6220">
        <w:rPr>
          <w:color w:val="000000"/>
          <w:sz w:val="22"/>
          <w:szCs w:val="22"/>
        </w:rPr>
        <w:t xml:space="preserve"> </w:t>
      </w:r>
      <w:proofErr w:type="spellStart"/>
      <w:r w:rsidR="006A4B20"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32/20), </w:t>
      </w:r>
      <w:proofErr w:type="spellStart"/>
      <w:r w:rsidRPr="00BD6220">
        <w:rPr>
          <w:color w:val="000000"/>
          <w:sz w:val="22"/>
          <w:szCs w:val="22"/>
        </w:rPr>
        <w:t>uz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prijavu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dužan</w:t>
      </w:r>
      <w:proofErr w:type="spellEnd"/>
      <w:r w:rsidRPr="00BD6220">
        <w:rPr>
          <w:color w:val="000000"/>
          <w:sz w:val="22"/>
          <w:szCs w:val="22"/>
        </w:rPr>
        <w:t xml:space="preserve"> je, pored </w:t>
      </w:r>
      <w:proofErr w:type="spellStart"/>
      <w:r w:rsidRPr="00BD6220">
        <w:rPr>
          <w:color w:val="000000"/>
          <w:sz w:val="22"/>
          <w:szCs w:val="22"/>
        </w:rPr>
        <w:t>dokaza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ispunjavanju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traženih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uvjeta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natječaja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priložiti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dokaz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utvrđenom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statusu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osobe</w:t>
      </w:r>
      <w:proofErr w:type="spellEnd"/>
      <w:r w:rsidRPr="00BD6220">
        <w:rPr>
          <w:color w:val="000000"/>
          <w:sz w:val="22"/>
          <w:szCs w:val="22"/>
        </w:rPr>
        <w:t xml:space="preserve"> s </w:t>
      </w:r>
      <w:proofErr w:type="spellStart"/>
      <w:r w:rsidRPr="00BD6220">
        <w:rPr>
          <w:color w:val="000000"/>
          <w:sz w:val="22"/>
          <w:szCs w:val="22"/>
        </w:rPr>
        <w:t>invaliditetom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  <w:proofErr w:type="spellStart"/>
      <w:r w:rsidRPr="00BD6220">
        <w:rPr>
          <w:color w:val="000000"/>
          <w:sz w:val="22"/>
          <w:szCs w:val="22"/>
        </w:rPr>
        <w:t>Dokaz</w:t>
      </w:r>
      <w:r w:rsidR="00383A06" w:rsidRPr="00BD6220">
        <w:rPr>
          <w:color w:val="000000"/>
          <w:sz w:val="22"/>
          <w:szCs w:val="22"/>
        </w:rPr>
        <w:t>om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invaliditetu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smatra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javna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isprava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temelju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koje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osoba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može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upisati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očevidnik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zaposlenih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osoba</w:t>
      </w:r>
      <w:proofErr w:type="spellEnd"/>
      <w:r w:rsidRPr="00BD6220">
        <w:rPr>
          <w:color w:val="000000"/>
          <w:sz w:val="22"/>
          <w:szCs w:val="22"/>
        </w:rPr>
        <w:t xml:space="preserve"> s </w:t>
      </w:r>
      <w:proofErr w:type="spellStart"/>
      <w:r w:rsidRPr="00BD6220">
        <w:rPr>
          <w:color w:val="000000"/>
          <w:sz w:val="22"/>
          <w:szCs w:val="22"/>
        </w:rPr>
        <w:t>invaliditetom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članka</w:t>
      </w:r>
      <w:proofErr w:type="spellEnd"/>
      <w:r w:rsidRPr="00BD6220">
        <w:rPr>
          <w:color w:val="000000"/>
          <w:sz w:val="22"/>
          <w:szCs w:val="22"/>
        </w:rPr>
        <w:t xml:space="preserve"> 13. </w:t>
      </w:r>
      <w:proofErr w:type="spellStart"/>
      <w:r w:rsidRPr="00BD6220">
        <w:rPr>
          <w:color w:val="000000"/>
          <w:sz w:val="22"/>
          <w:szCs w:val="22"/>
        </w:rPr>
        <w:t>navedenog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.  </w:t>
      </w:r>
    </w:p>
    <w:p w14:paraId="2DC3A3F4" w14:textId="0C9D533C" w:rsidR="00A97F3C" w:rsidRPr="00BD6220" w:rsidRDefault="00000000" w:rsidP="00763678">
      <w:pPr>
        <w:spacing w:before="277"/>
        <w:ind w:right="-140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Prijavom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kandidati</w:t>
      </w:r>
      <w:proofErr w:type="spellEnd"/>
      <w:r w:rsidRPr="00BD6220">
        <w:rPr>
          <w:color w:val="000000"/>
          <w:sz w:val="22"/>
          <w:szCs w:val="22"/>
        </w:rPr>
        <w:t xml:space="preserve"> su </w:t>
      </w:r>
      <w:proofErr w:type="spellStart"/>
      <w:r w:rsidRPr="00BD6220">
        <w:rPr>
          <w:color w:val="000000"/>
          <w:sz w:val="22"/>
          <w:szCs w:val="22"/>
        </w:rPr>
        <w:t>izričito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suglasni</w:t>
      </w:r>
      <w:proofErr w:type="spellEnd"/>
      <w:r w:rsidRPr="00BD6220">
        <w:rPr>
          <w:color w:val="000000"/>
          <w:sz w:val="22"/>
          <w:szCs w:val="22"/>
        </w:rPr>
        <w:t xml:space="preserve"> da Dječji vrtić </w:t>
      </w:r>
      <w:r w:rsidR="006A4B20" w:rsidRPr="00BD6220">
        <w:rPr>
          <w:color w:val="000000"/>
          <w:sz w:val="22"/>
          <w:szCs w:val="22"/>
        </w:rPr>
        <w:t>“</w:t>
      </w:r>
      <w:proofErr w:type="spellStart"/>
      <w:r w:rsidR="006A4B20" w:rsidRPr="00BD6220">
        <w:rPr>
          <w:color w:val="000000"/>
          <w:sz w:val="22"/>
          <w:szCs w:val="22"/>
        </w:rPr>
        <w:t>Potočić</w:t>
      </w:r>
      <w:proofErr w:type="spellEnd"/>
      <w:r w:rsidR="006A4B20" w:rsidRPr="00BD6220">
        <w:rPr>
          <w:color w:val="000000"/>
          <w:sz w:val="22"/>
          <w:szCs w:val="22"/>
        </w:rPr>
        <w:t>” Belajske Poljice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pacing w:val="1"/>
          <w:sz w:val="22"/>
          <w:szCs w:val="22"/>
        </w:rPr>
        <w:t>može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prikupljati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koristiti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dalje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obrađivati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podatke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svrhu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provedbe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natječajnog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postupka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sukladno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odredbama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Opće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uredbe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zaštiti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podataka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provedbi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Opće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uredbe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zaštiti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podataka</w:t>
      </w:r>
      <w:proofErr w:type="spellEnd"/>
      <w:r w:rsidRPr="00BD6220">
        <w:rPr>
          <w:color w:val="000000"/>
          <w:sz w:val="22"/>
          <w:szCs w:val="22"/>
        </w:rPr>
        <w:t xml:space="preserve"> (</w:t>
      </w:r>
      <w:r w:rsidR="006A4B20" w:rsidRPr="00BD6220">
        <w:rPr>
          <w:color w:val="000000"/>
          <w:sz w:val="22"/>
          <w:szCs w:val="22"/>
        </w:rPr>
        <w:t>“</w:t>
      </w:r>
      <w:proofErr w:type="spellStart"/>
      <w:r w:rsidRPr="00BD6220">
        <w:rPr>
          <w:color w:val="000000"/>
          <w:sz w:val="22"/>
          <w:szCs w:val="22"/>
        </w:rPr>
        <w:t>Narodne</w:t>
      </w:r>
      <w:proofErr w:type="spellEnd"/>
      <w:r w:rsidRPr="00BD6220">
        <w:rPr>
          <w:color w:val="000000"/>
          <w:sz w:val="22"/>
          <w:szCs w:val="22"/>
        </w:rPr>
        <w:t xml:space="preserve"> novine</w:t>
      </w:r>
      <w:r w:rsidR="006A4B20" w:rsidRPr="00BD6220">
        <w:rPr>
          <w:color w:val="000000"/>
          <w:sz w:val="22"/>
          <w:szCs w:val="22"/>
        </w:rPr>
        <w:t xml:space="preserve">”, </w:t>
      </w:r>
      <w:proofErr w:type="spellStart"/>
      <w:r w:rsidR="006A4B20" w:rsidRPr="00BD6220">
        <w:rPr>
          <w:color w:val="000000"/>
          <w:sz w:val="22"/>
          <w:szCs w:val="22"/>
        </w:rPr>
        <w:t>broj</w:t>
      </w:r>
      <w:proofErr w:type="spellEnd"/>
      <w:r w:rsidRPr="00BD6220">
        <w:rPr>
          <w:color w:val="000000"/>
          <w:sz w:val="22"/>
          <w:szCs w:val="22"/>
        </w:rPr>
        <w:t xml:space="preserve"> 42/18). </w:t>
      </w:r>
    </w:p>
    <w:p w14:paraId="457593D8" w14:textId="6B768C8C" w:rsidR="00A97F3C" w:rsidRPr="00BD6220" w:rsidRDefault="00000000" w:rsidP="00763678">
      <w:pPr>
        <w:spacing w:before="276"/>
        <w:ind w:right="-142"/>
        <w:jc w:val="both"/>
        <w:rPr>
          <w:color w:val="000000"/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lastRenderedPageBreak/>
        <w:t>Sukladno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odredbama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Uredbe</w:t>
      </w:r>
      <w:proofErr w:type="spellEnd"/>
      <w:r w:rsidRPr="00BD6220">
        <w:rPr>
          <w:color w:val="000000"/>
          <w:sz w:val="22"/>
          <w:szCs w:val="22"/>
        </w:rPr>
        <w:t xml:space="preserve"> (EU) 2016/679 </w:t>
      </w:r>
      <w:proofErr w:type="spellStart"/>
      <w:r w:rsidRPr="00BD6220">
        <w:rPr>
          <w:color w:val="000000"/>
          <w:sz w:val="22"/>
          <w:szCs w:val="22"/>
        </w:rPr>
        <w:t>Europskog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parlamenta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Vijeća</w:t>
      </w:r>
      <w:proofErr w:type="spellEnd"/>
      <w:r w:rsidRPr="00BD6220">
        <w:rPr>
          <w:color w:val="000000"/>
          <w:sz w:val="22"/>
          <w:szCs w:val="22"/>
        </w:rPr>
        <w:t xml:space="preserve"> od 27. </w:t>
      </w:r>
      <w:proofErr w:type="spellStart"/>
      <w:r w:rsidRPr="00BD6220">
        <w:rPr>
          <w:color w:val="000000"/>
          <w:sz w:val="22"/>
          <w:szCs w:val="22"/>
        </w:rPr>
        <w:t>travnja</w:t>
      </w:r>
      <w:proofErr w:type="spellEnd"/>
      <w:r w:rsidRPr="00BD6220">
        <w:rPr>
          <w:color w:val="000000"/>
          <w:sz w:val="22"/>
          <w:szCs w:val="22"/>
        </w:rPr>
        <w:t xml:space="preserve"> 2018. </w:t>
      </w:r>
      <w:proofErr w:type="spellStart"/>
      <w:r w:rsidRPr="00BD6220">
        <w:rPr>
          <w:color w:val="000000"/>
          <w:sz w:val="22"/>
          <w:szCs w:val="22"/>
        </w:rPr>
        <w:t>godine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zaštiti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pojedinaca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svezi</w:t>
      </w:r>
      <w:proofErr w:type="spellEnd"/>
      <w:r w:rsidRPr="00BD6220">
        <w:rPr>
          <w:color w:val="000000"/>
          <w:sz w:val="22"/>
          <w:szCs w:val="22"/>
        </w:rPr>
        <w:t xml:space="preserve"> s </w:t>
      </w:r>
      <w:proofErr w:type="spellStart"/>
      <w:r w:rsidRPr="00BD6220">
        <w:rPr>
          <w:color w:val="000000"/>
          <w:sz w:val="22"/>
          <w:szCs w:val="22"/>
        </w:rPr>
        <w:t>obradom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osobnih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podataka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slobodnog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kretanja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takvih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podatka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pacing w:val="1"/>
          <w:sz w:val="22"/>
          <w:szCs w:val="22"/>
        </w:rPr>
        <w:t>svi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dokumenti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dostavljeni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="009C4BC7" w:rsidRPr="00BD6220">
        <w:rPr>
          <w:color w:val="000000"/>
          <w:sz w:val="22"/>
          <w:szCs w:val="22"/>
        </w:rPr>
        <w:t xml:space="preserve">su </w:t>
      </w:r>
      <w:r w:rsidRPr="00BD6220">
        <w:rPr>
          <w:color w:val="000000"/>
          <w:sz w:val="22"/>
          <w:szCs w:val="22"/>
        </w:rPr>
        <w:t xml:space="preserve">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slobodnom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voljom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te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smatra</w:t>
      </w:r>
      <w:proofErr w:type="spellEnd"/>
      <w:r w:rsidRPr="00BD6220">
        <w:rPr>
          <w:color w:val="000000"/>
          <w:sz w:val="22"/>
          <w:szCs w:val="22"/>
        </w:rPr>
        <w:t xml:space="preserve"> da je </w:t>
      </w:r>
      <w:proofErr w:type="spellStart"/>
      <w:r w:rsidRPr="00BD6220">
        <w:rPr>
          <w:color w:val="000000"/>
          <w:sz w:val="22"/>
          <w:szCs w:val="22"/>
        </w:rPr>
        <w:t>kandidat</w:t>
      </w:r>
      <w:proofErr w:type="spellEnd"/>
      <w:r w:rsidRPr="00BD6220">
        <w:rPr>
          <w:color w:val="000000"/>
          <w:sz w:val="22"/>
          <w:szCs w:val="22"/>
        </w:rPr>
        <w:t xml:space="preserve"> dao </w:t>
      </w:r>
      <w:proofErr w:type="spellStart"/>
      <w:r w:rsidRPr="00BD6220">
        <w:rPr>
          <w:color w:val="000000"/>
          <w:sz w:val="22"/>
          <w:szCs w:val="22"/>
        </w:rPr>
        <w:t>privolu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pacing w:val="1"/>
          <w:sz w:val="22"/>
          <w:szCs w:val="22"/>
        </w:rPr>
        <w:t>za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obradu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svih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podataka</w:t>
      </w:r>
      <w:proofErr w:type="spellEnd"/>
      <w:r w:rsidRPr="00BD6220">
        <w:rPr>
          <w:color w:val="000000"/>
          <w:sz w:val="22"/>
          <w:szCs w:val="22"/>
        </w:rPr>
        <w:t xml:space="preserve">, a koji će se </w:t>
      </w:r>
      <w:proofErr w:type="spellStart"/>
      <w:r w:rsidRPr="00BD6220">
        <w:rPr>
          <w:color w:val="000000"/>
          <w:sz w:val="22"/>
          <w:szCs w:val="22"/>
        </w:rPr>
        <w:t>obrađivati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isključivo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svrhu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provođenja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natječajnog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postupka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p w14:paraId="4D0479EF" w14:textId="77777777" w:rsidR="009E5ECC" w:rsidRPr="00BD6220" w:rsidRDefault="009E5ECC" w:rsidP="00763678">
      <w:pPr>
        <w:pStyle w:val="Bezproreda"/>
        <w:jc w:val="both"/>
        <w:rPr>
          <w:sz w:val="22"/>
          <w:szCs w:val="22"/>
        </w:rPr>
      </w:pPr>
    </w:p>
    <w:p w14:paraId="5D710286" w14:textId="410B176D" w:rsidR="00773E59" w:rsidRPr="00BD6220" w:rsidRDefault="00773E59" w:rsidP="00773E59">
      <w:pPr>
        <w:jc w:val="both"/>
        <w:rPr>
          <w:color w:val="000000"/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Urednom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prijavom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smatra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vlastoručno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potpisana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prijava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koja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sadrži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sve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podatke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priloge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navedene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natječaju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  <w:proofErr w:type="spellStart"/>
      <w:r w:rsidRPr="00BD6220">
        <w:rPr>
          <w:color w:val="000000"/>
          <w:sz w:val="22"/>
          <w:szCs w:val="22"/>
        </w:rPr>
        <w:t>Nepotpune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nepravovremene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nepotpisane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prijave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neće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razmatrati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p w14:paraId="3118B299" w14:textId="77777777" w:rsidR="00773E59" w:rsidRPr="00BD6220" w:rsidRDefault="00773E59" w:rsidP="00763678">
      <w:pPr>
        <w:pStyle w:val="Bezproreda"/>
        <w:jc w:val="both"/>
        <w:rPr>
          <w:sz w:val="22"/>
          <w:szCs w:val="22"/>
        </w:rPr>
      </w:pPr>
    </w:p>
    <w:p w14:paraId="6BDBD7D2" w14:textId="36F56415" w:rsidR="002C298A" w:rsidRPr="00BD6220" w:rsidRDefault="002C298A" w:rsidP="00763678">
      <w:pPr>
        <w:pStyle w:val="Bezproreda"/>
        <w:jc w:val="both"/>
        <w:rPr>
          <w:b/>
          <w:sz w:val="22"/>
          <w:szCs w:val="22"/>
        </w:rPr>
      </w:pPr>
      <w:r w:rsidRPr="00BD6220">
        <w:rPr>
          <w:sz w:val="22"/>
          <w:szCs w:val="22"/>
        </w:rPr>
        <w:t xml:space="preserve">Prijave s dokazima o ispunjavanju uvjeta natječaja dostavljaju se neposredno u Vrtić ili poštom preporučeno u roku </w:t>
      </w:r>
      <w:r w:rsidR="004276DD">
        <w:rPr>
          <w:b/>
          <w:bCs/>
          <w:sz w:val="22"/>
          <w:szCs w:val="22"/>
        </w:rPr>
        <w:t>8</w:t>
      </w:r>
      <w:r w:rsidRPr="00BD6220">
        <w:rPr>
          <w:sz w:val="22"/>
          <w:szCs w:val="22"/>
        </w:rPr>
        <w:t xml:space="preserve"> dana od dana objave natječaja</w:t>
      </w:r>
      <w:r w:rsidR="009E5ECC" w:rsidRPr="00BD6220">
        <w:rPr>
          <w:sz w:val="22"/>
          <w:szCs w:val="22"/>
        </w:rPr>
        <w:t xml:space="preserve">, odnosno do </w:t>
      </w:r>
      <w:r w:rsidR="00481FF4">
        <w:rPr>
          <w:b/>
          <w:bCs/>
          <w:sz w:val="22"/>
          <w:szCs w:val="22"/>
        </w:rPr>
        <w:t>0</w:t>
      </w:r>
      <w:r w:rsidR="00171E00">
        <w:rPr>
          <w:b/>
          <w:bCs/>
          <w:sz w:val="22"/>
          <w:szCs w:val="22"/>
        </w:rPr>
        <w:t>8</w:t>
      </w:r>
      <w:r w:rsidR="009E5ECC" w:rsidRPr="00BD6220">
        <w:rPr>
          <w:b/>
          <w:bCs/>
          <w:sz w:val="22"/>
          <w:szCs w:val="22"/>
        </w:rPr>
        <w:t>. 0</w:t>
      </w:r>
      <w:r w:rsidR="00171E00">
        <w:rPr>
          <w:b/>
          <w:bCs/>
          <w:sz w:val="22"/>
          <w:szCs w:val="22"/>
        </w:rPr>
        <w:t>9</w:t>
      </w:r>
      <w:r w:rsidR="009E5ECC" w:rsidRPr="00BD6220">
        <w:rPr>
          <w:b/>
          <w:bCs/>
          <w:sz w:val="22"/>
          <w:szCs w:val="22"/>
        </w:rPr>
        <w:t>. 202</w:t>
      </w:r>
      <w:r w:rsidR="00E9571E">
        <w:rPr>
          <w:b/>
          <w:bCs/>
          <w:sz w:val="22"/>
          <w:szCs w:val="22"/>
        </w:rPr>
        <w:t>5</w:t>
      </w:r>
      <w:r w:rsidR="009E5ECC" w:rsidRPr="00BD6220">
        <w:rPr>
          <w:b/>
          <w:bCs/>
          <w:sz w:val="22"/>
          <w:szCs w:val="22"/>
        </w:rPr>
        <w:t>.</w:t>
      </w:r>
      <w:r w:rsidR="009E5ECC" w:rsidRPr="00BD6220">
        <w:rPr>
          <w:sz w:val="22"/>
          <w:szCs w:val="22"/>
        </w:rPr>
        <w:t xml:space="preserve"> g. </w:t>
      </w:r>
      <w:r w:rsidRPr="00BD6220">
        <w:rPr>
          <w:sz w:val="22"/>
          <w:szCs w:val="22"/>
        </w:rPr>
        <w:t xml:space="preserve">u zatvorenoj omotnici s naznakom: </w:t>
      </w:r>
      <w:r w:rsidRPr="00BD6220">
        <w:rPr>
          <w:b/>
          <w:sz w:val="22"/>
          <w:szCs w:val="22"/>
        </w:rPr>
        <w:t xml:space="preserve">„Natječaj za radno mjesto odgojitelj, rad na </w:t>
      </w:r>
      <w:r w:rsidR="000E2942" w:rsidRPr="00BD6220">
        <w:rPr>
          <w:b/>
          <w:sz w:val="22"/>
          <w:szCs w:val="22"/>
        </w:rPr>
        <w:t>ne</w:t>
      </w:r>
      <w:r w:rsidRPr="00BD6220">
        <w:rPr>
          <w:b/>
          <w:sz w:val="22"/>
          <w:szCs w:val="22"/>
        </w:rPr>
        <w:t xml:space="preserve">određeno” </w:t>
      </w:r>
      <w:r w:rsidRPr="00BD6220">
        <w:rPr>
          <w:sz w:val="22"/>
          <w:szCs w:val="22"/>
        </w:rPr>
        <w:t xml:space="preserve">na adresu: </w:t>
      </w:r>
      <w:r w:rsidRPr="00BD6220">
        <w:rPr>
          <w:b/>
          <w:sz w:val="22"/>
          <w:szCs w:val="22"/>
        </w:rPr>
        <w:t>Dječji vrtić „Potočić“ Belajske Poljice, Belajske Poljice 105 B.</w:t>
      </w:r>
    </w:p>
    <w:p w14:paraId="317C8712" w14:textId="77777777" w:rsidR="008C386B" w:rsidRPr="00BD6220" w:rsidRDefault="008C386B" w:rsidP="00763678">
      <w:pPr>
        <w:pStyle w:val="Bezproreda"/>
        <w:jc w:val="both"/>
        <w:rPr>
          <w:b/>
          <w:sz w:val="22"/>
          <w:szCs w:val="22"/>
        </w:rPr>
      </w:pPr>
    </w:p>
    <w:p w14:paraId="488D7E09" w14:textId="4173D2B8" w:rsidR="008C386B" w:rsidRPr="00BD6220" w:rsidRDefault="008C386B" w:rsidP="008C386B">
      <w:pPr>
        <w:ind w:right="267"/>
        <w:jc w:val="both"/>
        <w:rPr>
          <w:color w:val="000000"/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Kandidati</w:t>
      </w:r>
      <w:proofErr w:type="spellEnd"/>
      <w:r w:rsidRPr="00BD6220">
        <w:rPr>
          <w:color w:val="000000"/>
          <w:sz w:val="22"/>
          <w:szCs w:val="22"/>
        </w:rPr>
        <w:t xml:space="preserve"> koji </w:t>
      </w:r>
      <w:proofErr w:type="spellStart"/>
      <w:r w:rsidRPr="00BD6220">
        <w:rPr>
          <w:color w:val="000000"/>
          <w:sz w:val="22"/>
          <w:szCs w:val="22"/>
        </w:rPr>
        <w:t>ispunjavaju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uvjete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natječaja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mogu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biti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pozvani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razgovor</w:t>
      </w:r>
      <w:proofErr w:type="spellEnd"/>
      <w:r w:rsidRPr="00BD6220">
        <w:rPr>
          <w:color w:val="000000"/>
          <w:sz w:val="22"/>
          <w:szCs w:val="22"/>
        </w:rPr>
        <w:t xml:space="preserve">. Za </w:t>
      </w:r>
      <w:proofErr w:type="spellStart"/>
      <w:r w:rsidRPr="00BD6220">
        <w:rPr>
          <w:color w:val="000000"/>
          <w:sz w:val="22"/>
          <w:szCs w:val="22"/>
        </w:rPr>
        <w:t>pozvane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kandidate</w:t>
      </w:r>
      <w:proofErr w:type="spellEnd"/>
      <w:r w:rsidRPr="00BD6220">
        <w:rPr>
          <w:color w:val="000000"/>
          <w:sz w:val="22"/>
          <w:szCs w:val="22"/>
        </w:rPr>
        <w:t xml:space="preserve"> koji ne </w:t>
      </w:r>
      <w:proofErr w:type="spellStart"/>
      <w:r w:rsidRPr="00BD6220">
        <w:rPr>
          <w:color w:val="000000"/>
          <w:sz w:val="22"/>
          <w:szCs w:val="22"/>
        </w:rPr>
        <w:t>pristupe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razgovoru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smatrat</w:t>
      </w:r>
      <w:proofErr w:type="spellEnd"/>
      <w:r w:rsidRPr="00BD6220">
        <w:rPr>
          <w:color w:val="000000"/>
          <w:sz w:val="22"/>
          <w:szCs w:val="22"/>
        </w:rPr>
        <w:t xml:space="preserve"> će se da su </w:t>
      </w:r>
      <w:proofErr w:type="spellStart"/>
      <w:r w:rsidR="00E9571E">
        <w:rPr>
          <w:color w:val="000000"/>
          <w:sz w:val="22"/>
          <w:szCs w:val="22"/>
        </w:rPr>
        <w:t>odustali</w:t>
      </w:r>
      <w:proofErr w:type="spellEnd"/>
      <w:r w:rsidR="00E9571E">
        <w:rPr>
          <w:color w:val="000000"/>
          <w:sz w:val="22"/>
          <w:szCs w:val="22"/>
        </w:rPr>
        <w:t xml:space="preserve"> od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prijav</w:t>
      </w:r>
      <w:r w:rsidR="00E9571E">
        <w:rPr>
          <w:color w:val="000000"/>
          <w:sz w:val="22"/>
          <w:szCs w:val="22"/>
        </w:rPr>
        <w:t>e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p w14:paraId="7A6C42A9" w14:textId="77777777" w:rsidR="00671787" w:rsidRPr="00BD6220" w:rsidRDefault="00671787" w:rsidP="00763678">
      <w:pPr>
        <w:pStyle w:val="Bezproreda"/>
        <w:jc w:val="both"/>
        <w:rPr>
          <w:b/>
          <w:sz w:val="22"/>
          <w:szCs w:val="22"/>
        </w:rPr>
      </w:pPr>
    </w:p>
    <w:p w14:paraId="6CC24540" w14:textId="474372E8" w:rsidR="009E5ECC" w:rsidRPr="00BD6220" w:rsidRDefault="009E5ECC" w:rsidP="00763678">
      <w:pPr>
        <w:jc w:val="both"/>
        <w:rPr>
          <w:sz w:val="22"/>
          <w:szCs w:val="22"/>
        </w:rPr>
      </w:pPr>
      <w:proofErr w:type="spellStart"/>
      <w:r w:rsidRPr="00BD6220">
        <w:rPr>
          <w:sz w:val="22"/>
          <w:szCs w:val="22"/>
        </w:rPr>
        <w:t>Obavijest</w:t>
      </w:r>
      <w:proofErr w:type="spellEnd"/>
      <w:r w:rsidRPr="00BD6220">
        <w:rPr>
          <w:sz w:val="22"/>
          <w:szCs w:val="22"/>
        </w:rPr>
        <w:t xml:space="preserve"> o </w:t>
      </w:r>
      <w:proofErr w:type="spellStart"/>
      <w:r w:rsidRPr="00BD6220">
        <w:rPr>
          <w:sz w:val="22"/>
          <w:szCs w:val="22"/>
        </w:rPr>
        <w:t>rezultatima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natječaja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biti</w:t>
      </w:r>
      <w:proofErr w:type="spellEnd"/>
      <w:r w:rsidRPr="00BD6220">
        <w:rPr>
          <w:sz w:val="22"/>
          <w:szCs w:val="22"/>
        </w:rPr>
        <w:t xml:space="preserve"> će </w:t>
      </w:r>
      <w:proofErr w:type="spellStart"/>
      <w:r w:rsidRPr="00BD6220">
        <w:rPr>
          <w:sz w:val="22"/>
          <w:szCs w:val="22"/>
        </w:rPr>
        <w:t>objavljena</w:t>
      </w:r>
      <w:proofErr w:type="spellEnd"/>
      <w:r w:rsidRPr="00BD6220">
        <w:rPr>
          <w:sz w:val="22"/>
          <w:szCs w:val="22"/>
        </w:rPr>
        <w:t xml:space="preserve"> na web </w:t>
      </w:r>
      <w:proofErr w:type="spellStart"/>
      <w:r w:rsidRPr="00BD6220">
        <w:rPr>
          <w:sz w:val="22"/>
          <w:szCs w:val="22"/>
        </w:rPr>
        <w:t>stranici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Vrtića</w:t>
      </w:r>
      <w:proofErr w:type="spellEnd"/>
      <w:r w:rsidRPr="00BD6220">
        <w:rPr>
          <w:sz w:val="22"/>
          <w:szCs w:val="22"/>
        </w:rPr>
        <w:t xml:space="preserve"> u </w:t>
      </w:r>
      <w:proofErr w:type="spellStart"/>
      <w:r w:rsidRPr="00BD6220">
        <w:rPr>
          <w:sz w:val="22"/>
          <w:szCs w:val="22"/>
        </w:rPr>
        <w:t>roku</w:t>
      </w:r>
      <w:proofErr w:type="spellEnd"/>
      <w:r w:rsidRPr="00BD6220">
        <w:rPr>
          <w:sz w:val="22"/>
          <w:szCs w:val="22"/>
        </w:rPr>
        <w:t xml:space="preserve"> od 45 dana od dana </w:t>
      </w:r>
      <w:proofErr w:type="spellStart"/>
      <w:r w:rsidRPr="00BD6220">
        <w:rPr>
          <w:sz w:val="22"/>
          <w:szCs w:val="22"/>
        </w:rPr>
        <w:t>isteka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roka</w:t>
      </w:r>
      <w:proofErr w:type="spellEnd"/>
      <w:r w:rsidRPr="00BD6220">
        <w:rPr>
          <w:sz w:val="22"/>
          <w:szCs w:val="22"/>
        </w:rPr>
        <w:t xml:space="preserve"> za </w:t>
      </w:r>
      <w:proofErr w:type="spellStart"/>
      <w:r w:rsidRPr="00BD6220">
        <w:rPr>
          <w:sz w:val="22"/>
          <w:szCs w:val="22"/>
        </w:rPr>
        <w:t>podnošenje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prijava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objavom</w:t>
      </w:r>
      <w:proofErr w:type="spellEnd"/>
      <w:r w:rsidRPr="00BD6220">
        <w:rPr>
          <w:sz w:val="22"/>
          <w:szCs w:val="22"/>
        </w:rPr>
        <w:t xml:space="preserve"> na </w:t>
      </w:r>
      <w:proofErr w:type="spellStart"/>
      <w:r w:rsidRPr="00BD6220">
        <w:rPr>
          <w:sz w:val="22"/>
          <w:szCs w:val="22"/>
        </w:rPr>
        <w:t>službenoj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stranici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Vrtića</w:t>
      </w:r>
      <w:proofErr w:type="spellEnd"/>
      <w:r w:rsidRPr="00BD6220">
        <w:rPr>
          <w:sz w:val="22"/>
          <w:szCs w:val="22"/>
        </w:rPr>
        <w:t xml:space="preserve"> </w:t>
      </w:r>
      <w:hyperlink r:id="rId6" w:history="1">
        <w:r w:rsidRPr="00BD6220">
          <w:rPr>
            <w:rStyle w:val="Hiperveza"/>
            <w:sz w:val="22"/>
            <w:szCs w:val="22"/>
          </w:rPr>
          <w:t>https://djecjivrtic-potocic.com.hr</w:t>
        </w:r>
      </w:hyperlink>
      <w:r w:rsidRPr="00BD6220">
        <w:rPr>
          <w:sz w:val="22"/>
          <w:szCs w:val="22"/>
        </w:rPr>
        <w:t>.</w:t>
      </w:r>
    </w:p>
    <w:p w14:paraId="019C0DF8" w14:textId="77777777" w:rsidR="00800A6D" w:rsidRPr="00BD6220" w:rsidRDefault="00800A6D" w:rsidP="00763678">
      <w:pPr>
        <w:jc w:val="both"/>
        <w:rPr>
          <w:sz w:val="22"/>
          <w:szCs w:val="22"/>
        </w:rPr>
      </w:pPr>
    </w:p>
    <w:p w14:paraId="6CC6717D" w14:textId="0DE579EC" w:rsidR="00A97F3C" w:rsidRPr="00BD6220" w:rsidRDefault="00755083" w:rsidP="00800A6D">
      <w:pPr>
        <w:ind w:right="-200"/>
        <w:jc w:val="both"/>
        <w:rPr>
          <w:color w:val="000000"/>
          <w:sz w:val="22"/>
          <w:szCs w:val="22"/>
        </w:rPr>
      </w:pPr>
      <w:r w:rsidRPr="00BD6220">
        <w:rPr>
          <w:color w:val="000000"/>
          <w:sz w:val="22"/>
          <w:szCs w:val="22"/>
        </w:rPr>
        <w:t xml:space="preserve">Vrtić </w:t>
      </w:r>
      <w:proofErr w:type="spellStart"/>
      <w:r w:rsidRPr="00BD6220">
        <w:rPr>
          <w:color w:val="000000"/>
          <w:sz w:val="22"/>
          <w:szCs w:val="22"/>
        </w:rPr>
        <w:t>zadržava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pravo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poništ</w:t>
      </w:r>
      <w:r w:rsidR="009C4BC7" w:rsidRPr="00BD6220">
        <w:rPr>
          <w:color w:val="000000"/>
          <w:sz w:val="22"/>
          <w:szCs w:val="22"/>
        </w:rPr>
        <w:t>enja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natječaj</w:t>
      </w:r>
      <w:r w:rsidR="009C4BC7" w:rsidRPr="00BD6220">
        <w:rPr>
          <w:color w:val="000000"/>
          <w:sz w:val="22"/>
          <w:szCs w:val="22"/>
        </w:rPr>
        <w:t>a</w:t>
      </w:r>
      <w:proofErr w:type="spellEnd"/>
      <w:r w:rsidR="009C4BC7" w:rsidRPr="00BD6220">
        <w:rPr>
          <w:color w:val="000000"/>
          <w:sz w:val="22"/>
          <w:szCs w:val="22"/>
        </w:rPr>
        <w:t xml:space="preserve"> </w:t>
      </w:r>
      <w:proofErr w:type="spellStart"/>
      <w:r w:rsidR="009C4BC7" w:rsidRPr="00BD6220">
        <w:rPr>
          <w:color w:val="000000"/>
          <w:sz w:val="22"/>
          <w:szCs w:val="22"/>
        </w:rPr>
        <w:t>odnosno</w:t>
      </w:r>
      <w:proofErr w:type="spellEnd"/>
      <w:r w:rsidR="009C4BC7" w:rsidRPr="00BD6220">
        <w:rPr>
          <w:color w:val="000000"/>
          <w:sz w:val="22"/>
          <w:szCs w:val="22"/>
        </w:rPr>
        <w:t xml:space="preserve"> </w:t>
      </w:r>
      <w:proofErr w:type="spellStart"/>
      <w:r w:rsidR="009C4BC7" w:rsidRPr="00BD6220">
        <w:rPr>
          <w:color w:val="000000"/>
          <w:sz w:val="22"/>
          <w:szCs w:val="22"/>
        </w:rPr>
        <w:t>pravo</w:t>
      </w:r>
      <w:proofErr w:type="spellEnd"/>
      <w:r w:rsidR="009C4BC7" w:rsidRPr="00BD6220">
        <w:rPr>
          <w:color w:val="000000"/>
          <w:sz w:val="22"/>
          <w:szCs w:val="22"/>
        </w:rPr>
        <w:t xml:space="preserve"> ne </w:t>
      </w:r>
      <w:proofErr w:type="spellStart"/>
      <w:r w:rsidR="009C4BC7" w:rsidRPr="00BD6220">
        <w:rPr>
          <w:color w:val="000000"/>
          <w:sz w:val="22"/>
          <w:szCs w:val="22"/>
        </w:rPr>
        <w:t>odabrati</w:t>
      </w:r>
      <w:proofErr w:type="spellEnd"/>
      <w:r w:rsidR="009C4BC7" w:rsidRPr="00BD6220">
        <w:rPr>
          <w:color w:val="000000"/>
          <w:sz w:val="22"/>
          <w:szCs w:val="22"/>
        </w:rPr>
        <w:t xml:space="preserve"> </w:t>
      </w:r>
      <w:proofErr w:type="spellStart"/>
      <w:r w:rsidR="009C4BC7" w:rsidRPr="00BD6220">
        <w:rPr>
          <w:color w:val="000000"/>
          <w:sz w:val="22"/>
          <w:szCs w:val="22"/>
        </w:rPr>
        <w:t>niti</w:t>
      </w:r>
      <w:proofErr w:type="spellEnd"/>
      <w:r w:rsidR="009C4BC7" w:rsidRPr="00BD6220">
        <w:rPr>
          <w:color w:val="000000"/>
          <w:sz w:val="22"/>
          <w:szCs w:val="22"/>
        </w:rPr>
        <w:t xml:space="preserve"> </w:t>
      </w:r>
      <w:proofErr w:type="spellStart"/>
      <w:r w:rsidR="009C4BC7" w:rsidRPr="00BD6220">
        <w:rPr>
          <w:color w:val="000000"/>
          <w:sz w:val="22"/>
          <w:szCs w:val="22"/>
        </w:rPr>
        <w:t>jednog</w:t>
      </w:r>
      <w:proofErr w:type="spellEnd"/>
      <w:r w:rsidR="009C4BC7" w:rsidRPr="00BD6220">
        <w:rPr>
          <w:color w:val="000000"/>
          <w:sz w:val="22"/>
          <w:szCs w:val="22"/>
        </w:rPr>
        <w:t xml:space="preserve"> </w:t>
      </w:r>
      <w:proofErr w:type="spellStart"/>
      <w:r w:rsidR="009C4BC7" w:rsidRPr="00BD6220">
        <w:rPr>
          <w:color w:val="000000"/>
          <w:sz w:val="22"/>
          <w:szCs w:val="22"/>
        </w:rPr>
        <w:t>kandidata</w:t>
      </w:r>
      <w:proofErr w:type="spellEnd"/>
      <w:r w:rsidRPr="00BD6220">
        <w:rPr>
          <w:color w:val="000000"/>
          <w:sz w:val="22"/>
          <w:szCs w:val="22"/>
        </w:rPr>
        <w:t xml:space="preserve"> bez </w:t>
      </w:r>
      <w:proofErr w:type="spellStart"/>
      <w:r w:rsidRPr="00BD6220">
        <w:rPr>
          <w:color w:val="000000"/>
          <w:sz w:val="22"/>
          <w:szCs w:val="22"/>
        </w:rPr>
        <w:t>posebnih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objašnjenja</w:t>
      </w:r>
      <w:proofErr w:type="spellEnd"/>
      <w:r w:rsidR="009C4BC7" w:rsidRPr="00BD6220">
        <w:rPr>
          <w:color w:val="000000"/>
          <w:sz w:val="22"/>
          <w:szCs w:val="22"/>
        </w:rPr>
        <w:t xml:space="preserve"> </w:t>
      </w:r>
      <w:proofErr w:type="spellStart"/>
      <w:r w:rsidR="009C4BC7" w:rsidRPr="00BD6220">
        <w:rPr>
          <w:color w:val="000000"/>
          <w:sz w:val="22"/>
          <w:szCs w:val="22"/>
        </w:rPr>
        <w:t>svoje</w:t>
      </w:r>
      <w:proofErr w:type="spellEnd"/>
      <w:r w:rsidR="009C4BC7" w:rsidRPr="00BD6220">
        <w:rPr>
          <w:color w:val="000000"/>
          <w:sz w:val="22"/>
          <w:szCs w:val="22"/>
        </w:rPr>
        <w:t xml:space="preserve"> </w:t>
      </w:r>
      <w:proofErr w:type="spellStart"/>
      <w:r w:rsidR="009C4BC7" w:rsidRPr="00BD6220">
        <w:rPr>
          <w:color w:val="000000"/>
          <w:sz w:val="22"/>
          <w:szCs w:val="22"/>
        </w:rPr>
        <w:t>odluke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p w14:paraId="3B33AD19" w14:textId="0AB894A7" w:rsidR="00800F56" w:rsidRPr="00BD6220" w:rsidRDefault="00800F56">
      <w:pPr>
        <w:spacing w:before="287" w:line="265" w:lineRule="atLeast"/>
        <w:ind w:right="-200"/>
        <w:jc w:val="both"/>
        <w:rPr>
          <w:sz w:val="22"/>
          <w:szCs w:val="22"/>
        </w:rPr>
      </w:pPr>
    </w:p>
    <w:p w14:paraId="11A1A832" w14:textId="4E6F2171" w:rsidR="00800F56" w:rsidRPr="00BD6220" w:rsidRDefault="00800F56" w:rsidP="00800F56">
      <w:pPr>
        <w:spacing w:line="276" w:lineRule="atLeast"/>
        <w:rPr>
          <w:color w:val="000000"/>
          <w:sz w:val="22"/>
          <w:szCs w:val="22"/>
        </w:rPr>
      </w:pPr>
      <w:r w:rsidRPr="00BD6220">
        <w:rPr>
          <w:color w:val="000000"/>
          <w:sz w:val="22"/>
          <w:szCs w:val="22"/>
        </w:rPr>
        <w:t xml:space="preserve">                                                        </w:t>
      </w:r>
      <w:r w:rsidR="009D5454" w:rsidRPr="00BD6220">
        <w:rPr>
          <w:color w:val="000000"/>
          <w:sz w:val="22"/>
          <w:szCs w:val="22"/>
        </w:rPr>
        <w:t xml:space="preserve">                          </w:t>
      </w:r>
      <w:r w:rsidRPr="00BD6220">
        <w:rPr>
          <w:color w:val="000000"/>
          <w:sz w:val="22"/>
          <w:szCs w:val="22"/>
        </w:rPr>
        <w:t xml:space="preserve">   </w:t>
      </w:r>
      <w:r w:rsidR="00400F01" w:rsidRPr="00BD6220">
        <w:rPr>
          <w:color w:val="000000"/>
          <w:sz w:val="22"/>
          <w:szCs w:val="22"/>
        </w:rPr>
        <w:t xml:space="preserve">         </w:t>
      </w:r>
      <w:r w:rsidR="00B95A88" w:rsidRPr="00BD6220">
        <w:rPr>
          <w:color w:val="000000"/>
          <w:sz w:val="22"/>
          <w:szCs w:val="22"/>
        </w:rPr>
        <w:t xml:space="preserve">        </w:t>
      </w:r>
      <w:r w:rsidRPr="00BD6220">
        <w:rPr>
          <w:color w:val="000000"/>
          <w:sz w:val="22"/>
          <w:szCs w:val="22"/>
        </w:rPr>
        <w:t>Dječji vrtić “</w:t>
      </w:r>
      <w:proofErr w:type="spellStart"/>
      <w:r w:rsidRPr="00BD6220">
        <w:rPr>
          <w:color w:val="000000"/>
          <w:sz w:val="22"/>
          <w:szCs w:val="22"/>
        </w:rPr>
        <w:t>Potočić</w:t>
      </w:r>
      <w:proofErr w:type="spellEnd"/>
      <w:r w:rsidRPr="00BD6220">
        <w:rPr>
          <w:color w:val="000000"/>
          <w:sz w:val="22"/>
          <w:szCs w:val="22"/>
        </w:rPr>
        <w:t xml:space="preserve">” Belajske Poljice </w:t>
      </w:r>
    </w:p>
    <w:p w14:paraId="13FCBBBA" w14:textId="3B1C9408" w:rsidR="00A97F3C" w:rsidRPr="00BD6220" w:rsidRDefault="00800F56" w:rsidP="00755083">
      <w:pPr>
        <w:spacing w:line="276" w:lineRule="atLeast"/>
        <w:rPr>
          <w:color w:val="000000"/>
          <w:sz w:val="22"/>
          <w:szCs w:val="22"/>
        </w:rPr>
      </w:pPr>
      <w:r w:rsidRPr="00BD6220">
        <w:rPr>
          <w:color w:val="000000"/>
          <w:sz w:val="22"/>
          <w:szCs w:val="22"/>
        </w:rPr>
        <w:t xml:space="preserve">                                                </w:t>
      </w:r>
      <w:r w:rsidR="009D5454" w:rsidRPr="00BD6220">
        <w:rPr>
          <w:color w:val="000000"/>
          <w:sz w:val="22"/>
          <w:szCs w:val="22"/>
        </w:rPr>
        <w:t xml:space="preserve">                         </w:t>
      </w:r>
      <w:r w:rsidRPr="00BD6220">
        <w:rPr>
          <w:color w:val="000000"/>
          <w:sz w:val="22"/>
          <w:szCs w:val="22"/>
        </w:rPr>
        <w:t xml:space="preserve">                      </w:t>
      </w:r>
      <w:r w:rsidR="00400F01" w:rsidRPr="00BD6220">
        <w:rPr>
          <w:color w:val="000000"/>
          <w:sz w:val="22"/>
          <w:szCs w:val="22"/>
        </w:rPr>
        <w:t xml:space="preserve">  </w:t>
      </w:r>
      <w:r w:rsidR="00B95A88" w:rsidRPr="00BD6220">
        <w:rPr>
          <w:color w:val="000000"/>
          <w:sz w:val="22"/>
          <w:szCs w:val="22"/>
        </w:rPr>
        <w:t xml:space="preserve">          </w:t>
      </w:r>
      <w:r w:rsidR="00400F01" w:rsidRPr="00BD6220">
        <w:rPr>
          <w:color w:val="000000"/>
          <w:sz w:val="22"/>
          <w:szCs w:val="22"/>
        </w:rPr>
        <w:t xml:space="preserve">       </w:t>
      </w:r>
      <w:r w:rsidRPr="00BD6220">
        <w:rPr>
          <w:color w:val="000000"/>
          <w:sz w:val="22"/>
          <w:szCs w:val="22"/>
        </w:rPr>
        <w:t xml:space="preserve">      </w:t>
      </w:r>
      <w:proofErr w:type="spellStart"/>
      <w:r w:rsidRPr="00BD6220">
        <w:rPr>
          <w:color w:val="000000"/>
          <w:sz w:val="22"/>
          <w:szCs w:val="22"/>
        </w:rPr>
        <w:t>Upravno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vijeće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</w:p>
    <w:p w14:paraId="5267CDAC" w14:textId="734A265C" w:rsidR="005539A6" w:rsidRPr="00BD6220" w:rsidRDefault="005539A6" w:rsidP="00755083">
      <w:pPr>
        <w:spacing w:line="276" w:lineRule="atLeast"/>
        <w:rPr>
          <w:color w:val="000000"/>
          <w:sz w:val="22"/>
          <w:szCs w:val="22"/>
        </w:rPr>
      </w:pPr>
    </w:p>
    <w:p w14:paraId="7EAE8051" w14:textId="77777777" w:rsidR="005539A6" w:rsidRPr="00BD6220" w:rsidRDefault="005539A6" w:rsidP="00755083">
      <w:pPr>
        <w:spacing w:line="276" w:lineRule="atLeast"/>
        <w:rPr>
          <w:sz w:val="22"/>
          <w:szCs w:val="22"/>
        </w:rPr>
      </w:pPr>
    </w:p>
    <w:p w14:paraId="61BA9706" w14:textId="586D79B7" w:rsidR="00A97F3C" w:rsidRPr="00BD6220" w:rsidRDefault="00000000" w:rsidP="005539A6">
      <w:pPr>
        <w:spacing w:line="275" w:lineRule="atLeast"/>
        <w:ind w:right="-143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je </w:t>
      </w:r>
      <w:proofErr w:type="spellStart"/>
      <w:r w:rsidRPr="00BD6220">
        <w:rPr>
          <w:color w:val="000000"/>
          <w:sz w:val="22"/>
          <w:szCs w:val="22"/>
        </w:rPr>
        <w:t>objavljen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mrežnim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stranicama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oglasnim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pločama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Hrvatskog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zavoda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pacing w:val="1"/>
          <w:sz w:val="22"/>
          <w:szCs w:val="22"/>
        </w:rPr>
        <w:t>za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mrežnim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stranicama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oglasn</w:t>
      </w:r>
      <w:r w:rsidR="00773E59" w:rsidRPr="00BD6220">
        <w:rPr>
          <w:color w:val="000000"/>
          <w:sz w:val="22"/>
          <w:szCs w:val="22"/>
        </w:rPr>
        <w:t>oj</w:t>
      </w:r>
      <w:proofErr w:type="spellEnd"/>
      <w:r w:rsidR="00773E59" w:rsidRPr="00BD6220">
        <w:rPr>
          <w:color w:val="000000"/>
          <w:sz w:val="22"/>
          <w:szCs w:val="22"/>
        </w:rPr>
        <w:t xml:space="preserve"> </w:t>
      </w:r>
      <w:proofErr w:type="spellStart"/>
      <w:r w:rsidR="00773E59" w:rsidRPr="00BD6220">
        <w:rPr>
          <w:color w:val="000000"/>
          <w:sz w:val="22"/>
          <w:szCs w:val="22"/>
        </w:rPr>
        <w:t>ploči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Dječjeg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vrtića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="00800F56" w:rsidRPr="00BD6220">
        <w:rPr>
          <w:color w:val="000000"/>
          <w:sz w:val="22"/>
          <w:szCs w:val="22"/>
        </w:rPr>
        <w:t>“</w:t>
      </w:r>
      <w:proofErr w:type="spellStart"/>
      <w:r w:rsidR="00800F56" w:rsidRPr="00BD6220">
        <w:rPr>
          <w:color w:val="000000"/>
          <w:sz w:val="22"/>
          <w:szCs w:val="22"/>
        </w:rPr>
        <w:t>Potočić</w:t>
      </w:r>
      <w:proofErr w:type="spellEnd"/>
      <w:r w:rsidR="00800F56" w:rsidRPr="00BD6220">
        <w:rPr>
          <w:color w:val="000000"/>
          <w:sz w:val="22"/>
          <w:szCs w:val="22"/>
        </w:rPr>
        <w:t>” Belajske Poljice</w:t>
      </w:r>
      <w:r w:rsidRPr="00BD6220">
        <w:rPr>
          <w:color w:val="000000"/>
          <w:sz w:val="22"/>
          <w:szCs w:val="22"/>
        </w:rPr>
        <w:t xml:space="preserve"> </w:t>
      </w:r>
      <w:hyperlink r:id="rId7" w:history="1">
        <w:r w:rsidR="00800F56" w:rsidRPr="00BD6220">
          <w:rPr>
            <w:rStyle w:val="Hiperveza"/>
            <w:sz w:val="22"/>
            <w:szCs w:val="22"/>
          </w:rPr>
          <w:t>https://djecjivrtic-potocic.com.hr</w:t>
        </w:r>
      </w:hyperlink>
      <w:r w:rsidRPr="00BD6220">
        <w:rPr>
          <w:color w:val="000000"/>
          <w:sz w:val="22"/>
          <w:szCs w:val="22"/>
        </w:rPr>
        <w:t xml:space="preserve"> dana </w:t>
      </w:r>
      <w:r w:rsidR="00171E00">
        <w:rPr>
          <w:color w:val="000000"/>
          <w:sz w:val="22"/>
          <w:szCs w:val="22"/>
        </w:rPr>
        <w:t>01</w:t>
      </w:r>
      <w:r w:rsidR="00481FF4">
        <w:rPr>
          <w:color w:val="000000"/>
          <w:sz w:val="22"/>
          <w:szCs w:val="22"/>
        </w:rPr>
        <w:t>.0</w:t>
      </w:r>
      <w:r w:rsidR="00171E00">
        <w:rPr>
          <w:color w:val="000000"/>
          <w:sz w:val="22"/>
          <w:szCs w:val="22"/>
        </w:rPr>
        <w:t>9</w:t>
      </w:r>
      <w:r w:rsidR="00800F56" w:rsidRPr="00BD6220">
        <w:rPr>
          <w:color w:val="000000"/>
          <w:sz w:val="22"/>
          <w:szCs w:val="22"/>
        </w:rPr>
        <w:t xml:space="preserve">. </w:t>
      </w:r>
      <w:r w:rsidRPr="00BD6220">
        <w:rPr>
          <w:color w:val="000000"/>
          <w:sz w:val="22"/>
          <w:szCs w:val="22"/>
        </w:rPr>
        <w:t>202</w:t>
      </w:r>
      <w:r w:rsidR="00E9571E">
        <w:rPr>
          <w:color w:val="000000"/>
          <w:sz w:val="22"/>
          <w:szCs w:val="22"/>
        </w:rPr>
        <w:t>5</w:t>
      </w:r>
      <w:r w:rsidRPr="00BD6220">
        <w:rPr>
          <w:color w:val="000000"/>
          <w:sz w:val="22"/>
          <w:szCs w:val="22"/>
        </w:rPr>
        <w:t xml:space="preserve">. </w:t>
      </w:r>
      <w:proofErr w:type="spellStart"/>
      <w:r w:rsidRPr="00BD6220">
        <w:rPr>
          <w:color w:val="000000"/>
          <w:sz w:val="22"/>
          <w:szCs w:val="22"/>
        </w:rPr>
        <w:t>godine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sectPr w:rsidR="00A97F3C" w:rsidRPr="00BD6220" w:rsidSect="00BF1BDE">
      <w:pgSz w:w="11906" w:h="16838"/>
      <w:pgMar w:top="851" w:right="1290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4CA2A9C">
      <w:start w:val="1"/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0FFA2C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6630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EEAB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1CB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E0E2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D2E2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127F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A277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E8A4A32">
      <w:start w:val="1"/>
      <w:numFmt w:val="bullet"/>
      <w:lvlText w:val="-"/>
      <w:lvlJc w:val="left"/>
      <w:pPr>
        <w:tabs>
          <w:tab w:val="num" w:pos="708"/>
        </w:tabs>
        <w:ind w:left="70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C6541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466A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3268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9AF6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A2FA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380E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6E3B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24F6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C888E74">
      <w:start w:val="1"/>
      <w:numFmt w:val="bullet"/>
      <w:lvlText w:val="o"/>
      <w:lvlJc w:val="lef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71CC1D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ECB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6A00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5AC0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C010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F6ED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0C7F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D24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E4EC6F0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69DA6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CCCB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EEB5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9AA7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1A6E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249F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A0D2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ACE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456"/>
        </w:tabs>
        <w:ind w:left="121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hybridMultilevel"/>
    <w:tmpl w:val="00000006"/>
    <w:lvl w:ilvl="0" w:tplc="E390C25A">
      <w:start w:val="1"/>
      <w:numFmt w:val="bullet"/>
      <w:lvlText w:val="o"/>
      <w:lvlJc w:val="left"/>
      <w:pPr>
        <w:tabs>
          <w:tab w:val="num" w:pos="19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6A78F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BE80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304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423D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666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F8A2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D8E1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B82B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66643A6">
      <w:start w:val="1"/>
      <w:numFmt w:val="bullet"/>
      <w:lvlText w:val="o"/>
      <w:lvlJc w:val="left"/>
      <w:pPr>
        <w:tabs>
          <w:tab w:val="num" w:pos="21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B2865D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048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9426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643A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48E8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0262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0A13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AE7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78D7684"/>
    <w:multiLevelType w:val="hybridMultilevel"/>
    <w:tmpl w:val="7E98F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67473">
    <w:abstractNumId w:val="0"/>
  </w:num>
  <w:num w:numId="2" w16cid:durableId="491913434">
    <w:abstractNumId w:val="1"/>
  </w:num>
  <w:num w:numId="3" w16cid:durableId="2037540878">
    <w:abstractNumId w:val="2"/>
  </w:num>
  <w:num w:numId="4" w16cid:durableId="525751842">
    <w:abstractNumId w:val="3"/>
  </w:num>
  <w:num w:numId="5" w16cid:durableId="142700066">
    <w:abstractNumId w:val="4"/>
  </w:num>
  <w:num w:numId="6" w16cid:durableId="1370298908">
    <w:abstractNumId w:val="5"/>
  </w:num>
  <w:num w:numId="7" w16cid:durableId="925265417">
    <w:abstractNumId w:val="6"/>
  </w:num>
  <w:num w:numId="8" w16cid:durableId="1206991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3C"/>
    <w:rsid w:val="00002A0F"/>
    <w:rsid w:val="000551B2"/>
    <w:rsid w:val="00057DF7"/>
    <w:rsid w:val="00081C61"/>
    <w:rsid w:val="00096CA0"/>
    <w:rsid w:val="000E2942"/>
    <w:rsid w:val="0010204A"/>
    <w:rsid w:val="001339C9"/>
    <w:rsid w:val="0014527C"/>
    <w:rsid w:val="00171E00"/>
    <w:rsid w:val="001759A2"/>
    <w:rsid w:val="00197F41"/>
    <w:rsid w:val="00224DB7"/>
    <w:rsid w:val="00250D1E"/>
    <w:rsid w:val="002966BD"/>
    <w:rsid w:val="002C298A"/>
    <w:rsid w:val="00383A06"/>
    <w:rsid w:val="003E7281"/>
    <w:rsid w:val="00400F01"/>
    <w:rsid w:val="0041021C"/>
    <w:rsid w:val="004276DD"/>
    <w:rsid w:val="00463995"/>
    <w:rsid w:val="00481FF4"/>
    <w:rsid w:val="00494EBF"/>
    <w:rsid w:val="005539A6"/>
    <w:rsid w:val="00556B18"/>
    <w:rsid w:val="00592B62"/>
    <w:rsid w:val="005A1C71"/>
    <w:rsid w:val="005F5214"/>
    <w:rsid w:val="006249D8"/>
    <w:rsid w:val="00671787"/>
    <w:rsid w:val="00677298"/>
    <w:rsid w:val="00697383"/>
    <w:rsid w:val="006A4B20"/>
    <w:rsid w:val="006F12CD"/>
    <w:rsid w:val="00755083"/>
    <w:rsid w:val="00763678"/>
    <w:rsid w:val="00773E59"/>
    <w:rsid w:val="007B64FB"/>
    <w:rsid w:val="00800A6D"/>
    <w:rsid w:val="00800F56"/>
    <w:rsid w:val="008A118A"/>
    <w:rsid w:val="008C386B"/>
    <w:rsid w:val="008F11A4"/>
    <w:rsid w:val="00915437"/>
    <w:rsid w:val="009926A6"/>
    <w:rsid w:val="00996713"/>
    <w:rsid w:val="009B775D"/>
    <w:rsid w:val="009C4BC7"/>
    <w:rsid w:val="009D5454"/>
    <w:rsid w:val="009E5ECC"/>
    <w:rsid w:val="00A008EE"/>
    <w:rsid w:val="00A501A9"/>
    <w:rsid w:val="00A62E4F"/>
    <w:rsid w:val="00A97F3C"/>
    <w:rsid w:val="00AA621C"/>
    <w:rsid w:val="00AD1B5C"/>
    <w:rsid w:val="00AD4FE9"/>
    <w:rsid w:val="00AF15AD"/>
    <w:rsid w:val="00B74441"/>
    <w:rsid w:val="00B95A88"/>
    <w:rsid w:val="00BB3CF4"/>
    <w:rsid w:val="00BD6220"/>
    <w:rsid w:val="00BF1BDE"/>
    <w:rsid w:val="00C9147E"/>
    <w:rsid w:val="00CE18B1"/>
    <w:rsid w:val="00D45F43"/>
    <w:rsid w:val="00D813B6"/>
    <w:rsid w:val="00D85184"/>
    <w:rsid w:val="00D97A38"/>
    <w:rsid w:val="00E03C4F"/>
    <w:rsid w:val="00E62A21"/>
    <w:rsid w:val="00E778D7"/>
    <w:rsid w:val="00E9571E"/>
    <w:rsid w:val="00EB53B1"/>
    <w:rsid w:val="00EC21BC"/>
    <w:rsid w:val="00EF2257"/>
    <w:rsid w:val="00EF41FA"/>
    <w:rsid w:val="00F17715"/>
    <w:rsid w:val="00F32BCB"/>
    <w:rsid w:val="00F622D1"/>
    <w:rsid w:val="00F67BC2"/>
    <w:rsid w:val="00F83B8F"/>
    <w:rsid w:val="00FC77D3"/>
    <w:rsid w:val="00F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55AF"/>
  <w15:docId w15:val="{36133A82-77E1-4310-8ED7-5C72A7DB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7DF7"/>
    <w:pPr>
      <w:ind w:left="720"/>
      <w:contextualSpacing/>
    </w:pPr>
  </w:style>
  <w:style w:type="character" w:styleId="Hiperveza">
    <w:name w:val="Hyperlink"/>
    <w:uiPriority w:val="99"/>
    <w:unhideWhenUsed/>
    <w:rsid w:val="00800F56"/>
    <w:rPr>
      <w:color w:val="0000FF"/>
      <w:u w:val="single"/>
    </w:rPr>
  </w:style>
  <w:style w:type="paragraph" w:styleId="Bezproreda">
    <w:name w:val="No Spacing"/>
    <w:uiPriority w:val="1"/>
    <w:qFormat/>
    <w:rsid w:val="002C298A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jecjivrtic-potocic.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jecjivrtic-potocic.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tekst natje
aja za odgojitelja na neodreeno</vt:lpstr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tekst natje
aja za odgojitelja na neodreeno</dc:title>
  <dc:creator>Tomislav</dc:creator>
  <cp:lastModifiedBy>Dječji vrtić Belajske Poljice</cp:lastModifiedBy>
  <cp:revision>4</cp:revision>
  <cp:lastPrinted>2025-08-29T11:10:00Z</cp:lastPrinted>
  <dcterms:created xsi:type="dcterms:W3CDTF">2025-08-29T10:38:00Z</dcterms:created>
  <dcterms:modified xsi:type="dcterms:W3CDTF">2025-08-29T11:22:00Z</dcterms:modified>
</cp:coreProperties>
</file>