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022" w14:textId="7BF3AA58" w:rsidR="00A62E4F" w:rsidRPr="00BD6220" w:rsidRDefault="001759A2" w:rsidP="00A62E4F">
      <w:pPr>
        <w:jc w:val="both"/>
        <w:rPr>
          <w:sz w:val="22"/>
          <w:szCs w:val="22"/>
        </w:rPr>
      </w:pPr>
      <w:r w:rsidRPr="00BD6220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BD6220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BD6220" w:rsidRDefault="001759A2" w:rsidP="00A62E4F">
      <w:pPr>
        <w:jc w:val="both"/>
        <w:rPr>
          <w:sz w:val="22"/>
          <w:szCs w:val="22"/>
        </w:rPr>
      </w:pPr>
    </w:p>
    <w:p w14:paraId="2639BDBA" w14:textId="77777777" w:rsidR="001759A2" w:rsidRPr="00BD6220" w:rsidRDefault="001759A2" w:rsidP="00A62E4F">
      <w:pPr>
        <w:jc w:val="both"/>
        <w:rPr>
          <w:sz w:val="22"/>
          <w:szCs w:val="22"/>
        </w:rPr>
      </w:pPr>
    </w:p>
    <w:p w14:paraId="4C0019FB" w14:textId="77777777" w:rsidR="001759A2" w:rsidRPr="00BD6220" w:rsidRDefault="001759A2" w:rsidP="00A62E4F">
      <w:pPr>
        <w:jc w:val="both"/>
        <w:rPr>
          <w:sz w:val="22"/>
          <w:szCs w:val="22"/>
        </w:rPr>
      </w:pPr>
    </w:p>
    <w:p w14:paraId="0F79B6E0" w14:textId="7E74271B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DJEČJI VRTIĆ „POTOČIĆ“</w:t>
      </w:r>
      <w:r w:rsidR="00773E59" w:rsidRPr="00BD6220">
        <w:rPr>
          <w:sz w:val="22"/>
          <w:szCs w:val="22"/>
        </w:rPr>
        <w:t xml:space="preserve"> </w:t>
      </w:r>
      <w:r w:rsidRPr="00BD6220">
        <w:rPr>
          <w:sz w:val="22"/>
          <w:szCs w:val="22"/>
        </w:rPr>
        <w:t>BELAJSKE POLJICE</w:t>
      </w:r>
    </w:p>
    <w:p w14:paraId="4B6966BF" w14:textId="77777777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UPRAVNO VIJEĆE</w:t>
      </w:r>
    </w:p>
    <w:p w14:paraId="25979025" w14:textId="77777777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Belajske Poljice 105 B, Barilović</w:t>
      </w:r>
    </w:p>
    <w:p w14:paraId="42819E5A" w14:textId="77777777" w:rsidR="00A62E4F" w:rsidRPr="00BD6220" w:rsidRDefault="00A62E4F" w:rsidP="00A62E4F">
      <w:pPr>
        <w:jc w:val="both"/>
        <w:rPr>
          <w:sz w:val="22"/>
          <w:szCs w:val="22"/>
        </w:rPr>
      </w:pPr>
    </w:p>
    <w:p w14:paraId="01A4C468" w14:textId="669E2EC6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KLASA: 112-0</w:t>
      </w:r>
      <w:r w:rsidR="000E2942" w:rsidRPr="00BD6220">
        <w:rPr>
          <w:sz w:val="22"/>
          <w:szCs w:val="22"/>
        </w:rPr>
        <w:t>2</w:t>
      </w:r>
      <w:r w:rsidRPr="00BD6220">
        <w:rPr>
          <w:sz w:val="22"/>
          <w:szCs w:val="22"/>
        </w:rPr>
        <w:t>/2</w:t>
      </w:r>
      <w:r w:rsidR="00E9571E">
        <w:rPr>
          <w:sz w:val="22"/>
          <w:szCs w:val="22"/>
        </w:rPr>
        <w:t>5</w:t>
      </w:r>
      <w:r w:rsidRPr="00BD6220">
        <w:rPr>
          <w:sz w:val="22"/>
          <w:szCs w:val="22"/>
        </w:rPr>
        <w:t>-01/0</w:t>
      </w:r>
      <w:r w:rsidR="00E0511E">
        <w:rPr>
          <w:sz w:val="22"/>
          <w:szCs w:val="22"/>
        </w:rPr>
        <w:t>3</w:t>
      </w:r>
    </w:p>
    <w:p w14:paraId="290F77DD" w14:textId="21860FBD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>URBROJ: 2133-</w:t>
      </w:r>
      <w:r w:rsidR="001759A2" w:rsidRPr="00BD6220">
        <w:rPr>
          <w:sz w:val="22"/>
          <w:szCs w:val="22"/>
        </w:rPr>
        <w:t>6-1</w:t>
      </w:r>
      <w:r w:rsidRPr="00BD6220">
        <w:rPr>
          <w:sz w:val="22"/>
          <w:szCs w:val="22"/>
        </w:rPr>
        <w:t>-02-2</w:t>
      </w:r>
      <w:r w:rsidR="00E9571E">
        <w:rPr>
          <w:sz w:val="22"/>
          <w:szCs w:val="22"/>
        </w:rPr>
        <w:t>5</w:t>
      </w:r>
      <w:r w:rsidRPr="00BD6220">
        <w:rPr>
          <w:sz w:val="22"/>
          <w:szCs w:val="22"/>
        </w:rPr>
        <w:t>-1</w:t>
      </w:r>
    </w:p>
    <w:p w14:paraId="517627F6" w14:textId="301E3EAE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 xml:space="preserve">Belajske Poljice, </w:t>
      </w:r>
      <w:r w:rsidR="00224DB7">
        <w:rPr>
          <w:sz w:val="22"/>
          <w:szCs w:val="22"/>
        </w:rPr>
        <w:t>1</w:t>
      </w:r>
      <w:r w:rsidR="00816BFA">
        <w:rPr>
          <w:sz w:val="22"/>
          <w:szCs w:val="22"/>
        </w:rPr>
        <w:t>5</w:t>
      </w:r>
      <w:r w:rsidRPr="00BD6220">
        <w:rPr>
          <w:sz w:val="22"/>
          <w:szCs w:val="22"/>
        </w:rPr>
        <w:t>. 0</w:t>
      </w:r>
      <w:r w:rsidR="00E0511E">
        <w:rPr>
          <w:sz w:val="22"/>
          <w:szCs w:val="22"/>
        </w:rPr>
        <w:t>4</w:t>
      </w:r>
      <w:r w:rsidRPr="00BD6220">
        <w:rPr>
          <w:sz w:val="22"/>
          <w:szCs w:val="22"/>
        </w:rPr>
        <w:t>. 202</w:t>
      </w:r>
      <w:r w:rsidR="00E9571E">
        <w:rPr>
          <w:sz w:val="22"/>
          <w:szCs w:val="22"/>
        </w:rPr>
        <w:t>5</w:t>
      </w:r>
      <w:r w:rsidRPr="00BD6220">
        <w:rPr>
          <w:sz w:val="22"/>
          <w:szCs w:val="22"/>
        </w:rPr>
        <w:t>. godine</w:t>
      </w:r>
    </w:p>
    <w:p w14:paraId="3CE7E312" w14:textId="77777777" w:rsidR="00A62E4F" w:rsidRPr="00BD6220" w:rsidRDefault="00A62E4F" w:rsidP="00A62E4F">
      <w:pPr>
        <w:jc w:val="both"/>
        <w:rPr>
          <w:sz w:val="22"/>
          <w:szCs w:val="22"/>
        </w:rPr>
      </w:pPr>
    </w:p>
    <w:p w14:paraId="26FEEB7A" w14:textId="5ABAB86E" w:rsidR="00A62E4F" w:rsidRPr="00BD6220" w:rsidRDefault="00A62E4F" w:rsidP="00A62E4F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 xml:space="preserve">          Na temelju članka 26. Zakona o predškolskom odgoju i obrazovanju (</w:t>
      </w:r>
      <w:r w:rsidR="00057DF7" w:rsidRPr="00BD6220">
        <w:rPr>
          <w:sz w:val="22"/>
          <w:szCs w:val="22"/>
        </w:rPr>
        <w:t>“</w:t>
      </w:r>
      <w:r w:rsidRPr="00BD6220">
        <w:rPr>
          <w:sz w:val="22"/>
          <w:szCs w:val="22"/>
        </w:rPr>
        <w:t>N</w:t>
      </w:r>
      <w:r w:rsidR="00057DF7" w:rsidRPr="00BD6220">
        <w:rPr>
          <w:sz w:val="22"/>
          <w:szCs w:val="22"/>
        </w:rPr>
        <w:t>arodne novine”</w:t>
      </w:r>
      <w:r w:rsidR="00EB53B1" w:rsidRPr="00BD6220">
        <w:rPr>
          <w:sz w:val="22"/>
          <w:szCs w:val="22"/>
        </w:rPr>
        <w:t>,</w:t>
      </w:r>
      <w:r w:rsidR="00057DF7" w:rsidRPr="00BD6220">
        <w:rPr>
          <w:sz w:val="22"/>
          <w:szCs w:val="22"/>
        </w:rPr>
        <w:t xml:space="preserve"> broj:</w:t>
      </w:r>
      <w:r w:rsidRPr="00BD6220">
        <w:rPr>
          <w:sz w:val="22"/>
          <w:szCs w:val="22"/>
        </w:rPr>
        <w:t xml:space="preserve"> 10/97, 107/07, 94/13</w:t>
      </w:r>
      <w:r w:rsidR="001759A2" w:rsidRPr="00BD6220">
        <w:rPr>
          <w:sz w:val="22"/>
          <w:szCs w:val="22"/>
        </w:rPr>
        <w:t>,</w:t>
      </w:r>
      <w:r w:rsidRPr="00BD6220">
        <w:rPr>
          <w:sz w:val="22"/>
          <w:szCs w:val="22"/>
        </w:rPr>
        <w:t xml:space="preserve"> 98/19</w:t>
      </w:r>
      <w:r w:rsidR="003E7281" w:rsidRPr="00BD6220">
        <w:rPr>
          <w:sz w:val="22"/>
          <w:szCs w:val="22"/>
        </w:rPr>
        <w:t>,</w:t>
      </w:r>
      <w:r w:rsidR="001759A2" w:rsidRPr="00BD6220">
        <w:rPr>
          <w:sz w:val="22"/>
          <w:szCs w:val="22"/>
        </w:rPr>
        <w:t xml:space="preserve"> 57/22</w:t>
      </w:r>
      <w:r w:rsidR="003E7281" w:rsidRPr="00BD6220">
        <w:rPr>
          <w:sz w:val="22"/>
          <w:szCs w:val="22"/>
        </w:rPr>
        <w:t xml:space="preserve"> i 101/23</w:t>
      </w:r>
      <w:r w:rsidRPr="00BD6220">
        <w:rPr>
          <w:sz w:val="22"/>
          <w:szCs w:val="22"/>
        </w:rPr>
        <w:t xml:space="preserve">) i čl. </w:t>
      </w:r>
      <w:r w:rsidR="003E7281" w:rsidRPr="00BD6220">
        <w:rPr>
          <w:sz w:val="22"/>
          <w:szCs w:val="22"/>
        </w:rPr>
        <w:t>50</w:t>
      </w:r>
      <w:r w:rsidRPr="00BD6220">
        <w:rPr>
          <w:sz w:val="22"/>
          <w:szCs w:val="22"/>
        </w:rPr>
        <w:t>. Statuta Dječjeg vrtića „Potočić“</w:t>
      </w:r>
      <w:r w:rsidR="00C9147E" w:rsidRPr="00BD6220">
        <w:rPr>
          <w:sz w:val="22"/>
          <w:szCs w:val="22"/>
        </w:rPr>
        <w:t xml:space="preserve"> </w:t>
      </w:r>
      <w:r w:rsidRPr="00BD6220">
        <w:rPr>
          <w:sz w:val="22"/>
          <w:szCs w:val="22"/>
        </w:rPr>
        <w:t>Belajske Poljice, Upravno vijeće Dječjeg vrtića „Potočić“ Belajske Poljice raspisuje</w:t>
      </w:r>
    </w:p>
    <w:p w14:paraId="345C2685" w14:textId="77777777" w:rsidR="00057DF7" w:rsidRPr="00BD6220" w:rsidRDefault="00057DF7" w:rsidP="00A62E4F">
      <w:pPr>
        <w:jc w:val="both"/>
        <w:rPr>
          <w:sz w:val="22"/>
          <w:szCs w:val="22"/>
        </w:rPr>
      </w:pPr>
    </w:p>
    <w:p w14:paraId="708F8A7C" w14:textId="77777777" w:rsidR="00057DF7" w:rsidRPr="00BD6220" w:rsidRDefault="00057DF7" w:rsidP="00057DF7">
      <w:pPr>
        <w:jc w:val="center"/>
        <w:rPr>
          <w:b/>
          <w:sz w:val="22"/>
          <w:szCs w:val="22"/>
        </w:rPr>
      </w:pPr>
      <w:r w:rsidRPr="00BD6220">
        <w:rPr>
          <w:b/>
          <w:sz w:val="22"/>
          <w:szCs w:val="22"/>
        </w:rPr>
        <w:t>N A T J E Č A J</w:t>
      </w:r>
    </w:p>
    <w:p w14:paraId="4DC0BA05" w14:textId="029154A2" w:rsidR="00057DF7" w:rsidRPr="00BD6220" w:rsidRDefault="00057DF7" w:rsidP="00057DF7">
      <w:pPr>
        <w:pStyle w:val="Odlomakpopisa"/>
        <w:ind w:left="200"/>
        <w:jc w:val="center"/>
        <w:rPr>
          <w:b/>
          <w:sz w:val="22"/>
          <w:szCs w:val="22"/>
        </w:rPr>
      </w:pPr>
      <w:r w:rsidRPr="00BD6220">
        <w:rPr>
          <w:b/>
          <w:sz w:val="22"/>
          <w:szCs w:val="22"/>
        </w:rPr>
        <w:t xml:space="preserve">za popunu radnog mjesta </w:t>
      </w:r>
      <w:r w:rsidR="00EB1DF6">
        <w:rPr>
          <w:b/>
          <w:sz w:val="22"/>
          <w:szCs w:val="22"/>
        </w:rPr>
        <w:t>SPREMAČ/ICA</w:t>
      </w:r>
    </w:p>
    <w:p w14:paraId="125BFC15" w14:textId="3154923C" w:rsidR="00057DF7" w:rsidRPr="00BD6220" w:rsidRDefault="004C377C" w:rsidP="00400F01">
      <w:pPr>
        <w:pStyle w:val="Odlomakpopisa"/>
        <w:ind w:left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057DF7" w:rsidRPr="00BD6220">
        <w:rPr>
          <w:b/>
          <w:sz w:val="22"/>
          <w:szCs w:val="22"/>
        </w:rPr>
        <w:t xml:space="preserve"> izvršitelj/ica, na </w:t>
      </w:r>
      <w:r w:rsidR="000E2942" w:rsidRPr="00BD6220">
        <w:rPr>
          <w:b/>
          <w:sz w:val="22"/>
          <w:szCs w:val="22"/>
        </w:rPr>
        <w:t>ne</w:t>
      </w:r>
      <w:r w:rsidR="00057DF7" w:rsidRPr="00BD6220">
        <w:rPr>
          <w:b/>
          <w:sz w:val="22"/>
          <w:szCs w:val="22"/>
        </w:rPr>
        <w:t>određeno, puno radno vrijeme</w:t>
      </w:r>
      <w:r w:rsidR="00EB53B1" w:rsidRPr="00BD6220">
        <w:rPr>
          <w:b/>
          <w:sz w:val="22"/>
          <w:szCs w:val="22"/>
        </w:rPr>
        <w:t xml:space="preserve"> </w:t>
      </w:r>
    </w:p>
    <w:p w14:paraId="4F835C2E" w14:textId="77777777" w:rsidR="00773E59" w:rsidRPr="00BD6220" w:rsidRDefault="00773E59" w:rsidP="00773E59">
      <w:pPr>
        <w:pStyle w:val="Odlomakpopisa"/>
        <w:ind w:left="200"/>
        <w:jc w:val="both"/>
        <w:rPr>
          <w:b/>
          <w:sz w:val="22"/>
          <w:szCs w:val="22"/>
        </w:rPr>
      </w:pPr>
    </w:p>
    <w:p w14:paraId="55887282" w14:textId="77777777" w:rsidR="00773E59" w:rsidRDefault="00773E59" w:rsidP="00773E59">
      <w:pPr>
        <w:ind w:right="-200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>Probni rad 90 dana.</w:t>
      </w:r>
    </w:p>
    <w:p w14:paraId="4D55BE60" w14:textId="77777777" w:rsidR="00FE6504" w:rsidRPr="00BD6220" w:rsidRDefault="00FE6504" w:rsidP="00773E59">
      <w:pPr>
        <w:ind w:right="-200"/>
        <w:jc w:val="both"/>
        <w:rPr>
          <w:color w:val="000000"/>
          <w:sz w:val="22"/>
          <w:szCs w:val="22"/>
        </w:rPr>
      </w:pPr>
    </w:p>
    <w:p w14:paraId="4795DE6E" w14:textId="77777777" w:rsidR="00FE6504" w:rsidRPr="00BD6220" w:rsidRDefault="00FE6504" w:rsidP="00FE6504">
      <w:pPr>
        <w:ind w:right="267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Na natječaj se mogu javiti osobe oba spola. Izrazi koji se koriste u tekstu ovog natječaja, a imaju rodno značenje koriste se neutralno i odnose se jednako </w:t>
      </w:r>
      <w:r w:rsidRPr="00BD6220">
        <w:rPr>
          <w:color w:val="000000"/>
          <w:spacing w:val="2"/>
          <w:sz w:val="22"/>
          <w:szCs w:val="22"/>
        </w:rPr>
        <w:t>na</w:t>
      </w:r>
      <w:r w:rsidRPr="00BD6220">
        <w:rPr>
          <w:color w:val="000000"/>
          <w:sz w:val="22"/>
          <w:szCs w:val="22"/>
        </w:rPr>
        <w:t xml:space="preserve"> muški i ženski spol.</w:t>
      </w:r>
    </w:p>
    <w:p w14:paraId="3DFBECE3" w14:textId="5FFB9133" w:rsidR="00A97F3C" w:rsidRPr="00BD6220" w:rsidRDefault="00000000" w:rsidP="00EB53B1">
      <w:pPr>
        <w:spacing w:before="272" w:line="275" w:lineRule="atLeast"/>
        <w:ind w:right="-71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Kandidati moraju ispunjavati uvjete prema članku 24. i 25. Zakona o predškolskom odgoju i obrazovanju </w:t>
      </w:r>
      <w:r w:rsidR="00057DF7" w:rsidRPr="00BD6220">
        <w:rPr>
          <w:sz w:val="22"/>
          <w:szCs w:val="22"/>
        </w:rPr>
        <w:t>(“Narodne novine”</w:t>
      </w:r>
      <w:r w:rsidR="00EB53B1" w:rsidRPr="00BD6220">
        <w:rPr>
          <w:sz w:val="22"/>
          <w:szCs w:val="22"/>
        </w:rPr>
        <w:t>,</w:t>
      </w:r>
      <w:r w:rsidR="00057DF7" w:rsidRPr="00BD6220">
        <w:rPr>
          <w:sz w:val="22"/>
          <w:szCs w:val="22"/>
        </w:rPr>
        <w:t xml:space="preserve"> broj: </w:t>
      </w:r>
      <w:r w:rsidRPr="00BD6220">
        <w:rPr>
          <w:color w:val="000000"/>
          <w:sz w:val="22"/>
          <w:szCs w:val="22"/>
        </w:rPr>
        <w:t>10/97, 107/07, 94/13, 98/19</w:t>
      </w:r>
      <w:r w:rsidR="00AF15AD" w:rsidRPr="00BD6220"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57/22</w:t>
      </w:r>
      <w:r w:rsidR="00AF15AD" w:rsidRPr="00BD6220">
        <w:rPr>
          <w:color w:val="000000"/>
          <w:sz w:val="22"/>
          <w:szCs w:val="22"/>
        </w:rPr>
        <w:t xml:space="preserve"> i 101/</w:t>
      </w:r>
      <w:r w:rsidR="00AF15AD" w:rsidRPr="001F32C4">
        <w:rPr>
          <w:color w:val="000000"/>
          <w:sz w:val="22"/>
          <w:szCs w:val="22"/>
        </w:rPr>
        <w:t>23</w:t>
      </w:r>
      <w:r w:rsidRPr="001F32C4">
        <w:rPr>
          <w:color w:val="000000"/>
          <w:sz w:val="22"/>
          <w:szCs w:val="22"/>
        </w:rPr>
        <w:t xml:space="preserve">) i članku </w:t>
      </w:r>
      <w:r w:rsidR="001F32C4" w:rsidRPr="001F32C4">
        <w:rPr>
          <w:color w:val="000000"/>
          <w:sz w:val="22"/>
          <w:szCs w:val="22"/>
        </w:rPr>
        <w:t>8</w:t>
      </w:r>
      <w:r w:rsidRPr="001F32C4">
        <w:rPr>
          <w:color w:val="000000"/>
          <w:sz w:val="22"/>
          <w:szCs w:val="22"/>
        </w:rPr>
        <w:t xml:space="preserve">. točka </w:t>
      </w:r>
      <w:r w:rsidR="001F32C4" w:rsidRPr="001F32C4">
        <w:rPr>
          <w:color w:val="000000"/>
          <w:sz w:val="22"/>
          <w:szCs w:val="22"/>
        </w:rPr>
        <w:t>9</w:t>
      </w:r>
      <w:r w:rsidRPr="001F32C4">
        <w:rPr>
          <w:color w:val="000000"/>
          <w:sz w:val="22"/>
          <w:szCs w:val="22"/>
        </w:rPr>
        <w:t>.  Pravilnika</w:t>
      </w:r>
      <w:r w:rsidRPr="00BD6220">
        <w:rPr>
          <w:color w:val="000000"/>
          <w:sz w:val="22"/>
          <w:szCs w:val="22"/>
        </w:rPr>
        <w:t xml:space="preserve"> o vrsti stručne spreme stručnih djelatnika te vrsti i stupnju stručne spreme ostalih djelatnika u dječjem vrtiću </w:t>
      </w:r>
      <w:r w:rsidR="00057DF7" w:rsidRPr="00BD6220">
        <w:rPr>
          <w:sz w:val="22"/>
          <w:szCs w:val="22"/>
        </w:rPr>
        <w:t>(“Narodne novine”</w:t>
      </w:r>
      <w:r w:rsidR="00EB53B1" w:rsidRPr="00BD6220">
        <w:rPr>
          <w:sz w:val="22"/>
          <w:szCs w:val="22"/>
        </w:rPr>
        <w:t>,</w:t>
      </w:r>
      <w:r w:rsidR="00057DF7" w:rsidRPr="00BD6220">
        <w:rPr>
          <w:sz w:val="22"/>
          <w:szCs w:val="22"/>
        </w:rPr>
        <w:t xml:space="preserve"> broj</w:t>
      </w:r>
      <w:r w:rsidR="00915437" w:rsidRPr="00BD6220">
        <w:rPr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>133/97</w:t>
      </w:r>
      <w:r w:rsidR="003E7281" w:rsidRPr="00BD6220">
        <w:rPr>
          <w:color w:val="000000"/>
          <w:sz w:val="22"/>
          <w:szCs w:val="22"/>
        </w:rPr>
        <w:t>, 94/13 i 57/22</w:t>
      </w:r>
      <w:r w:rsidRPr="00BD6220">
        <w:rPr>
          <w:color w:val="000000"/>
          <w:sz w:val="22"/>
          <w:szCs w:val="22"/>
        </w:rPr>
        <w:t xml:space="preserve">): </w:t>
      </w:r>
    </w:p>
    <w:p w14:paraId="04BB8806" w14:textId="564723FD" w:rsidR="00A97F3C" w:rsidRPr="00BD6220" w:rsidRDefault="00000000" w:rsidP="006F12CD">
      <w:pPr>
        <w:numPr>
          <w:ilvl w:val="0"/>
          <w:numId w:val="2"/>
        </w:numPr>
        <w:spacing w:line="275" w:lineRule="atLeast"/>
        <w:ind w:right="-69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završen</w:t>
      </w:r>
      <w:r w:rsidR="001F32C4">
        <w:rPr>
          <w:color w:val="000000"/>
          <w:sz w:val="22"/>
          <w:szCs w:val="22"/>
        </w:rPr>
        <w:t>a</w:t>
      </w:r>
      <w:r w:rsidRPr="00BD6220">
        <w:rPr>
          <w:color w:val="000000"/>
          <w:sz w:val="22"/>
          <w:szCs w:val="22"/>
        </w:rPr>
        <w:t xml:space="preserve"> </w:t>
      </w:r>
      <w:r w:rsidR="001F32C4">
        <w:rPr>
          <w:color w:val="000000"/>
          <w:sz w:val="22"/>
          <w:szCs w:val="22"/>
        </w:rPr>
        <w:t>najmanje osnovna škola,</w:t>
      </w:r>
      <w:r w:rsidRPr="00BD6220">
        <w:rPr>
          <w:color w:val="000000"/>
          <w:sz w:val="22"/>
          <w:szCs w:val="22"/>
        </w:rPr>
        <w:t xml:space="preserve"> </w:t>
      </w:r>
    </w:p>
    <w:p w14:paraId="4FA285E5" w14:textId="294294CC" w:rsidR="00EB53B1" w:rsidRPr="00BD6220" w:rsidRDefault="00000000" w:rsidP="00EB53B1">
      <w:pPr>
        <w:numPr>
          <w:ilvl w:val="0"/>
          <w:numId w:val="2"/>
        </w:numPr>
        <w:spacing w:line="275" w:lineRule="atLeast"/>
        <w:ind w:right="-67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utvrđenu zdravstvenu sposobnost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obavljanje poslova (Vrtić će uputiti izabranog kandidata</w:t>
      </w:r>
      <w:r w:rsidR="00494EBF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na utvrđivanje zdravstvene sposobnosti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obavljanje poslova radnog mjesta).  </w:t>
      </w:r>
    </w:p>
    <w:p w14:paraId="60BD3B4A" w14:textId="77777777" w:rsidR="00EB53B1" w:rsidRPr="00BD6220" w:rsidRDefault="00EB53B1" w:rsidP="00EB53B1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</w:p>
    <w:p w14:paraId="2FF1BDA6" w14:textId="7E766FC1" w:rsidR="00A97F3C" w:rsidRPr="00BD6220" w:rsidRDefault="00000000" w:rsidP="00EF41FA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Radni odnos u dječjem vrtiću ne može zasnovati osoba koja ima zapreke iz članka 25. Zakona </w:t>
      </w:r>
      <w:r w:rsidR="00EF41FA" w:rsidRPr="00BD6220">
        <w:rPr>
          <w:color w:val="000000"/>
          <w:sz w:val="22"/>
          <w:szCs w:val="22"/>
        </w:rPr>
        <w:t xml:space="preserve">o </w:t>
      </w:r>
      <w:r w:rsidRPr="00BD6220">
        <w:rPr>
          <w:color w:val="000000"/>
          <w:sz w:val="22"/>
          <w:szCs w:val="22"/>
        </w:rPr>
        <w:t xml:space="preserve">predškolskom odgoju i obrazovanju. </w:t>
      </w:r>
    </w:p>
    <w:p w14:paraId="281099F6" w14:textId="77777777" w:rsidR="00773E59" w:rsidRPr="00BD6220" w:rsidRDefault="00773E59" w:rsidP="00EF41FA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</w:p>
    <w:p w14:paraId="78E3FC19" w14:textId="77777777" w:rsidR="00EF41FA" w:rsidRPr="00BD6220" w:rsidRDefault="00EF41FA" w:rsidP="00EF41FA">
      <w:pPr>
        <w:spacing w:before="11" w:line="265" w:lineRule="atLeast"/>
        <w:ind w:right="-200"/>
        <w:jc w:val="both"/>
        <w:rPr>
          <w:sz w:val="22"/>
          <w:szCs w:val="22"/>
        </w:rPr>
      </w:pPr>
    </w:p>
    <w:p w14:paraId="68056457" w14:textId="77777777" w:rsidR="00A97F3C" w:rsidRPr="00BD6220" w:rsidRDefault="00000000" w:rsidP="00763678">
      <w:pPr>
        <w:spacing w:line="265" w:lineRule="atLeast"/>
        <w:ind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Kandidati su obvezni dostaviti sljedeću dokumentaciju: </w:t>
      </w:r>
    </w:p>
    <w:p w14:paraId="31E7520C" w14:textId="77777777" w:rsidR="00A97F3C" w:rsidRPr="00BD6220" w:rsidRDefault="00000000" w:rsidP="00763678">
      <w:pPr>
        <w:numPr>
          <w:ilvl w:val="0"/>
          <w:numId w:val="4"/>
        </w:numPr>
        <w:spacing w:before="11"/>
        <w:ind w:left="1213" w:right="133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pisanu zamolbu, vlastoručno potpisanu, s navodom na koji natječaj se kandidat javlja, </w:t>
      </w:r>
    </w:p>
    <w:p w14:paraId="1243542E" w14:textId="1E65791F" w:rsidR="00A97F3C" w:rsidRPr="00BD6220" w:rsidRDefault="00AF15AD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kratak životopis, </w:t>
      </w:r>
    </w:p>
    <w:p w14:paraId="541F22A4" w14:textId="77777777" w:rsidR="00D85184" w:rsidRPr="00D85184" w:rsidRDefault="00000000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dokaz o stručnoj spremi,</w:t>
      </w:r>
    </w:p>
    <w:p w14:paraId="10CB98D0" w14:textId="4F6866C8" w:rsidR="00A97F3C" w:rsidRPr="00BD6220" w:rsidRDefault="00057DF7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presliku osobne iskaznice,</w:t>
      </w:r>
    </w:p>
    <w:p w14:paraId="6DB218C2" w14:textId="17ECDC99" w:rsidR="00A97F3C" w:rsidRPr="00BD6220" w:rsidRDefault="00000000" w:rsidP="00763678">
      <w:pPr>
        <w:numPr>
          <w:ilvl w:val="0"/>
          <w:numId w:val="4"/>
        </w:numPr>
        <w:spacing w:before="1"/>
        <w:ind w:left="1213" w:right="-66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dokaz o radnom stažu: elektronički zapis ili potvrda o podacima evidentiranim u matičnoj evidenciji HZMO-a </w:t>
      </w:r>
      <w:r w:rsidR="003E7281" w:rsidRPr="00BD6220">
        <w:rPr>
          <w:color w:val="000000"/>
          <w:sz w:val="22"/>
          <w:szCs w:val="22"/>
        </w:rPr>
        <w:t>(e-radna knjižica)</w:t>
      </w:r>
      <w:r w:rsidRPr="00BD6220">
        <w:rPr>
          <w:color w:val="000000"/>
          <w:sz w:val="22"/>
          <w:szCs w:val="22"/>
        </w:rPr>
        <w:t xml:space="preserve">, </w:t>
      </w:r>
    </w:p>
    <w:p w14:paraId="646CC954" w14:textId="77777777" w:rsidR="00A97F3C" w:rsidRPr="00BD6220" w:rsidRDefault="00000000" w:rsidP="00763678">
      <w:pPr>
        <w:numPr>
          <w:ilvl w:val="0"/>
          <w:numId w:val="4"/>
        </w:numPr>
        <w:ind w:left="1213" w:right="483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dokaz o nepostojanju zapreka za zasnivanje </w:t>
      </w:r>
      <w:r w:rsidRPr="00BD6220">
        <w:rPr>
          <w:color w:val="000000"/>
          <w:spacing w:val="1"/>
          <w:sz w:val="22"/>
          <w:szCs w:val="22"/>
        </w:rPr>
        <w:t>radnog</w:t>
      </w:r>
      <w:r w:rsidRPr="00BD6220">
        <w:rPr>
          <w:color w:val="000000"/>
          <w:sz w:val="22"/>
          <w:szCs w:val="22"/>
        </w:rPr>
        <w:t xml:space="preserve"> odnosa sukladno čl. 25. Zakona o predškolskom odgoju i obrazovanju (ne starije od dana objave natječaja): </w:t>
      </w:r>
    </w:p>
    <w:p w14:paraId="2F00274B" w14:textId="77777777" w:rsidR="00677298" w:rsidRPr="00BD6220" w:rsidRDefault="00000000" w:rsidP="00763678">
      <w:pPr>
        <w:numPr>
          <w:ilvl w:val="0"/>
          <w:numId w:val="5"/>
        </w:numPr>
        <w:ind w:left="1213" w:right="456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potvrda nadležnog suda da se protiv kandidata ne vodi kazneni postupak</w:t>
      </w:r>
    </w:p>
    <w:p w14:paraId="3C748949" w14:textId="6F869169" w:rsidR="00A97F3C" w:rsidRPr="00BD6220" w:rsidRDefault="00000000" w:rsidP="00763678">
      <w:pPr>
        <w:ind w:left="1213" w:right="456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</w:t>
      </w:r>
      <w:r w:rsidR="00677298" w:rsidRPr="00BD6220">
        <w:rPr>
          <w:color w:val="000000"/>
          <w:sz w:val="22"/>
          <w:szCs w:val="22"/>
        </w:rPr>
        <w:t xml:space="preserve">   </w:t>
      </w:r>
      <w:r w:rsidRPr="00BD6220">
        <w:rPr>
          <w:color w:val="000000"/>
          <w:sz w:val="22"/>
          <w:szCs w:val="22"/>
        </w:rPr>
        <w:t>(čl.</w:t>
      </w:r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>25.</w:t>
      </w:r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>st.</w:t>
      </w:r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2. Zakona o predškolskom odgoju i obrazovanju), </w:t>
      </w:r>
    </w:p>
    <w:p w14:paraId="456D8CB9" w14:textId="77777777" w:rsidR="00677298" w:rsidRPr="00BD6220" w:rsidRDefault="00000000" w:rsidP="00763678">
      <w:pPr>
        <w:numPr>
          <w:ilvl w:val="0"/>
          <w:numId w:val="5"/>
        </w:numPr>
        <w:ind w:left="1213" w:right="229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potvrda nadležnog suda da se protiv kandidata ne vodi prekršajni postupak</w:t>
      </w:r>
    </w:p>
    <w:p w14:paraId="5DC39354" w14:textId="7A84E643" w:rsidR="00A97F3C" w:rsidRPr="00BD6220" w:rsidRDefault="00000000" w:rsidP="00763678">
      <w:pPr>
        <w:ind w:left="1213" w:right="229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</w:t>
      </w:r>
      <w:r w:rsidR="00677298" w:rsidRPr="00BD6220">
        <w:rPr>
          <w:color w:val="000000"/>
          <w:sz w:val="22"/>
          <w:szCs w:val="22"/>
        </w:rPr>
        <w:t xml:space="preserve">   </w:t>
      </w:r>
      <w:r w:rsidRPr="00BD6220">
        <w:rPr>
          <w:color w:val="000000"/>
          <w:sz w:val="22"/>
          <w:szCs w:val="22"/>
        </w:rPr>
        <w:t>(čl.25.</w:t>
      </w:r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>st.</w:t>
      </w:r>
      <w:r w:rsidR="0014527C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4. Zakona o predškolskom odgoju i obrazovanju). </w:t>
      </w:r>
    </w:p>
    <w:p w14:paraId="64A3D20D" w14:textId="37C3BD03" w:rsidR="003E7281" w:rsidRPr="00BD6220" w:rsidRDefault="0014527C" w:rsidP="00763678">
      <w:pPr>
        <w:numPr>
          <w:ilvl w:val="0"/>
          <w:numId w:val="5"/>
        </w:num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 w:rsidRPr="00BD6220">
        <w:rPr>
          <w:color w:val="231F20"/>
          <w:sz w:val="22"/>
          <w:szCs w:val="22"/>
          <w:shd w:val="clear" w:color="auto" w:fill="FFFFFF"/>
        </w:rPr>
        <w:t>p</w:t>
      </w:r>
      <w:r w:rsidR="00FE00F0" w:rsidRPr="00BD6220">
        <w:rPr>
          <w:color w:val="231F20"/>
          <w:sz w:val="22"/>
          <w:szCs w:val="22"/>
          <w:shd w:val="clear" w:color="auto" w:fill="FFFFFF"/>
        </w:rPr>
        <w:t>otvrd</w:t>
      </w:r>
      <w:r w:rsidR="003E7281" w:rsidRPr="00BD6220">
        <w:rPr>
          <w:color w:val="231F20"/>
          <w:sz w:val="22"/>
          <w:szCs w:val="22"/>
          <w:shd w:val="clear" w:color="auto" w:fill="FFFFFF"/>
        </w:rPr>
        <w:t>a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r w:rsidR="003E7281" w:rsidRPr="00BD6220">
        <w:rPr>
          <w:color w:val="231F20"/>
          <w:sz w:val="22"/>
          <w:szCs w:val="22"/>
          <w:shd w:val="clear" w:color="auto" w:fill="FFFFFF"/>
        </w:rPr>
        <w:t xml:space="preserve">nadležnog Zavoda za </w:t>
      </w:r>
      <w:r w:rsidR="00FE00F0" w:rsidRPr="00BD6220">
        <w:rPr>
          <w:color w:val="231F20"/>
          <w:sz w:val="22"/>
          <w:szCs w:val="22"/>
          <w:shd w:val="clear" w:color="auto" w:fill="FFFFFF"/>
        </w:rPr>
        <w:t>socijaln</w:t>
      </w:r>
      <w:r w:rsidR="0010204A">
        <w:rPr>
          <w:color w:val="231F20"/>
          <w:sz w:val="22"/>
          <w:szCs w:val="22"/>
          <w:shd w:val="clear" w:color="auto" w:fill="FFFFFF"/>
        </w:rPr>
        <w:t>i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r w:rsidR="0010204A">
        <w:rPr>
          <w:color w:val="231F20"/>
          <w:sz w:val="22"/>
          <w:szCs w:val="22"/>
          <w:shd w:val="clear" w:color="auto" w:fill="FFFFFF"/>
        </w:rPr>
        <w:t>rad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da kandidatu nisu izrečene</w:t>
      </w:r>
      <w:r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zaštitne mjere</w:t>
      </w:r>
    </w:p>
    <w:p w14:paraId="36650B36" w14:textId="56FD86CD" w:rsidR="00FE00F0" w:rsidRPr="00BD6220" w:rsidRDefault="003E7281" w:rsidP="006F12CD">
      <w:p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 w:rsidRPr="00BD6220">
        <w:rPr>
          <w:color w:val="231F20"/>
          <w:sz w:val="22"/>
          <w:szCs w:val="22"/>
          <w:shd w:val="clear" w:color="auto" w:fill="FFFFFF"/>
        </w:rPr>
        <w:t xml:space="preserve">   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iz članka 25. stavka 10. Zakona o predškolskom</w:t>
      </w:r>
      <w:r w:rsidR="0014527C" w:rsidRPr="00BD6220">
        <w:rPr>
          <w:color w:val="231F20"/>
          <w:sz w:val="22"/>
          <w:szCs w:val="22"/>
          <w:shd w:val="clear" w:color="auto" w:fill="FFFFFF"/>
        </w:rPr>
        <w:t xml:space="preserve"> </w:t>
      </w:r>
      <w:r w:rsidR="00FE00F0" w:rsidRPr="00BD6220">
        <w:rPr>
          <w:color w:val="231F20"/>
          <w:sz w:val="22"/>
          <w:szCs w:val="22"/>
          <w:shd w:val="clear" w:color="auto" w:fill="FFFFFF"/>
        </w:rPr>
        <w:t>odgoju i obrazovanj</w:t>
      </w:r>
      <w:r w:rsidR="00763678" w:rsidRPr="00BD6220">
        <w:rPr>
          <w:color w:val="231F20"/>
          <w:sz w:val="22"/>
          <w:szCs w:val="22"/>
          <w:shd w:val="clear" w:color="auto" w:fill="FFFFFF"/>
        </w:rPr>
        <w:t>u</w:t>
      </w:r>
      <w:r w:rsidR="00FE00F0" w:rsidRPr="00BD6220">
        <w:rPr>
          <w:color w:val="231F20"/>
          <w:sz w:val="22"/>
          <w:szCs w:val="22"/>
          <w:shd w:val="clear" w:color="auto" w:fill="FFFFFF"/>
        </w:rPr>
        <w:t xml:space="preserve"> </w:t>
      </w:r>
    </w:p>
    <w:p w14:paraId="51218653" w14:textId="77777777" w:rsidR="00763678" w:rsidRPr="00BD6220" w:rsidRDefault="00763678" w:rsidP="00763678">
      <w:pPr>
        <w:spacing w:after="120"/>
        <w:ind w:left="1213" w:right="229"/>
        <w:contextualSpacing/>
        <w:jc w:val="both"/>
        <w:rPr>
          <w:sz w:val="22"/>
          <w:szCs w:val="22"/>
        </w:rPr>
      </w:pPr>
    </w:p>
    <w:p w14:paraId="32F7E73E" w14:textId="351CC5FB" w:rsidR="00A97F3C" w:rsidRPr="00BD6220" w:rsidRDefault="003E7281" w:rsidP="00763678">
      <w:pPr>
        <w:ind w:right="-200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>Tražena dokumentacija</w:t>
      </w:r>
      <w:r w:rsidR="002966BD" w:rsidRPr="00BD6220">
        <w:rPr>
          <w:color w:val="000000"/>
          <w:sz w:val="22"/>
          <w:szCs w:val="22"/>
        </w:rPr>
        <w:t xml:space="preserve"> dostavlja se</w:t>
      </w:r>
      <w:r w:rsidRPr="00BD6220">
        <w:rPr>
          <w:color w:val="000000"/>
          <w:sz w:val="22"/>
          <w:szCs w:val="22"/>
        </w:rPr>
        <w:t xml:space="preserve"> u neovjeren</w:t>
      </w:r>
      <w:r w:rsidR="00677298" w:rsidRPr="00BD6220">
        <w:rPr>
          <w:color w:val="000000"/>
          <w:sz w:val="22"/>
          <w:szCs w:val="22"/>
        </w:rPr>
        <w:t>i</w:t>
      </w:r>
      <w:r w:rsidRPr="00BD6220">
        <w:rPr>
          <w:color w:val="000000"/>
          <w:sz w:val="22"/>
          <w:szCs w:val="22"/>
        </w:rPr>
        <w:t>m preslik</w:t>
      </w:r>
      <w:r w:rsidR="00677298" w:rsidRPr="00BD6220">
        <w:rPr>
          <w:color w:val="000000"/>
          <w:sz w:val="22"/>
          <w:szCs w:val="22"/>
        </w:rPr>
        <w:t>ama</w:t>
      </w:r>
      <w:r w:rsidR="002966BD" w:rsidRPr="00BD6220">
        <w:rPr>
          <w:color w:val="000000"/>
          <w:sz w:val="22"/>
          <w:szCs w:val="22"/>
        </w:rPr>
        <w:t xml:space="preserve"> i ne vraća se, a prije sklapanju ugovora o radu izabrani kandidat dužan je predočiti i dostaviti izvornike</w:t>
      </w:r>
      <w:r w:rsidRPr="00BD6220">
        <w:rPr>
          <w:color w:val="000000"/>
          <w:sz w:val="22"/>
          <w:szCs w:val="22"/>
        </w:rPr>
        <w:t xml:space="preserve">. </w:t>
      </w:r>
    </w:p>
    <w:p w14:paraId="43D9303C" w14:textId="77777777" w:rsidR="00763678" w:rsidRPr="00BD6220" w:rsidRDefault="00763678" w:rsidP="00763678">
      <w:pPr>
        <w:ind w:right="-200"/>
        <w:jc w:val="both"/>
        <w:rPr>
          <w:color w:val="000000"/>
          <w:sz w:val="22"/>
          <w:szCs w:val="22"/>
        </w:rPr>
      </w:pPr>
    </w:p>
    <w:p w14:paraId="19A3A5FC" w14:textId="214DE0CF" w:rsidR="00A008EE" w:rsidRPr="00BD6220" w:rsidRDefault="002966BD" w:rsidP="00763678">
      <w:pPr>
        <w:ind w:right="-144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lastRenderedPageBreak/>
        <w:t xml:space="preserve">Kandidat koji ostvaruje pravo prednosti pri zapošljavanju prema posebnim propisima </w:t>
      </w:r>
      <w:r w:rsidR="00F17715" w:rsidRPr="00BD6220">
        <w:rPr>
          <w:color w:val="000000"/>
          <w:sz w:val="22"/>
          <w:szCs w:val="22"/>
        </w:rPr>
        <w:t xml:space="preserve">može </w:t>
      </w:r>
      <w:r w:rsidRPr="00BD6220">
        <w:rPr>
          <w:color w:val="000000"/>
          <w:sz w:val="22"/>
          <w:szCs w:val="22"/>
        </w:rPr>
        <w:t>u prijavi na natječaj pozvat</w:t>
      </w:r>
      <w:r w:rsidR="00BB3CF4" w:rsidRPr="00BD6220">
        <w:rPr>
          <w:color w:val="000000"/>
          <w:sz w:val="22"/>
          <w:szCs w:val="22"/>
        </w:rPr>
        <w:t>i</w:t>
      </w:r>
      <w:r w:rsidRPr="00BD6220">
        <w:rPr>
          <w:color w:val="000000"/>
          <w:sz w:val="22"/>
          <w:szCs w:val="22"/>
        </w:rPr>
        <w:t xml:space="preserve"> se na to pravo</w:t>
      </w:r>
      <w:r w:rsidR="00F17715" w:rsidRPr="00BD6220">
        <w:rPr>
          <w:color w:val="000000"/>
          <w:sz w:val="22"/>
          <w:szCs w:val="22"/>
        </w:rPr>
        <w:t>, priložiti sve propisane dokaze za ostvarivanje prednosti</w:t>
      </w:r>
      <w:r w:rsidRPr="00BD6220">
        <w:rPr>
          <w:color w:val="000000"/>
          <w:sz w:val="22"/>
          <w:szCs w:val="22"/>
        </w:rPr>
        <w:t xml:space="preserve"> i ima prednost u odnosu na ostale kandidate samo pod jednakim uvjetima. </w:t>
      </w:r>
    </w:p>
    <w:p w14:paraId="7476F370" w14:textId="2CFC2EA7" w:rsidR="00A97F3C" w:rsidRPr="00BD6220" w:rsidRDefault="00F17715" w:rsidP="00763678">
      <w:pPr>
        <w:ind w:right="-144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>Kandidat</w:t>
      </w:r>
      <w:r w:rsidR="00A008EE" w:rsidRPr="00BD6220"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</w:t>
      </w:r>
      <w:r w:rsidR="00096CA0" w:rsidRPr="00BD6220">
        <w:rPr>
          <w:color w:val="000000"/>
          <w:sz w:val="22"/>
          <w:szCs w:val="22"/>
        </w:rPr>
        <w:t>radi ostvarivanja prava prednosti</w:t>
      </w:r>
      <w:r w:rsidR="002966BD" w:rsidRPr="00BD6220">
        <w:rPr>
          <w:color w:val="000000"/>
          <w:sz w:val="22"/>
          <w:szCs w:val="22"/>
        </w:rPr>
        <w:t xml:space="preserve"> pri zapošljavanju dužan je uz prijavu priložiti sve dokaze o ostvar</w:t>
      </w:r>
      <w:r w:rsidR="00A008EE" w:rsidRPr="00BD6220">
        <w:rPr>
          <w:color w:val="000000"/>
          <w:sz w:val="22"/>
          <w:szCs w:val="22"/>
        </w:rPr>
        <w:t>iva</w:t>
      </w:r>
      <w:r w:rsidR="002966BD" w:rsidRPr="00BD6220">
        <w:rPr>
          <w:color w:val="000000"/>
          <w:sz w:val="22"/>
          <w:szCs w:val="22"/>
        </w:rPr>
        <w:t>nju prava prednosti pri zapošljavanju prema posebn</w:t>
      </w:r>
      <w:r w:rsidR="00A008EE" w:rsidRPr="00BD6220">
        <w:rPr>
          <w:color w:val="000000"/>
          <w:sz w:val="22"/>
          <w:szCs w:val="22"/>
        </w:rPr>
        <w:t>i</w:t>
      </w:r>
      <w:r w:rsidR="002966BD" w:rsidRPr="00BD6220">
        <w:rPr>
          <w:color w:val="000000"/>
          <w:sz w:val="22"/>
          <w:szCs w:val="22"/>
        </w:rPr>
        <w:t xml:space="preserve">m </w:t>
      </w:r>
      <w:r w:rsidR="00A008EE" w:rsidRPr="00BD6220">
        <w:rPr>
          <w:color w:val="000000"/>
          <w:sz w:val="22"/>
          <w:szCs w:val="22"/>
        </w:rPr>
        <w:t>propisima</w:t>
      </w:r>
      <w:r w:rsidR="002966BD" w:rsidRPr="00BD6220">
        <w:rPr>
          <w:color w:val="000000"/>
          <w:sz w:val="22"/>
          <w:szCs w:val="22"/>
        </w:rPr>
        <w:t xml:space="preserve">, rješenje </w:t>
      </w:r>
      <w:r w:rsidR="002966BD" w:rsidRPr="00BD6220">
        <w:rPr>
          <w:color w:val="000000"/>
          <w:spacing w:val="1"/>
          <w:sz w:val="22"/>
          <w:szCs w:val="22"/>
        </w:rPr>
        <w:t>ili</w:t>
      </w:r>
      <w:r w:rsidR="002966BD" w:rsidRPr="00BD6220">
        <w:rPr>
          <w:color w:val="000000"/>
          <w:sz w:val="22"/>
          <w:szCs w:val="22"/>
        </w:rPr>
        <w:t xml:space="preserve"> potvrd</w:t>
      </w:r>
      <w:r w:rsidR="00A008EE" w:rsidRPr="00BD6220">
        <w:rPr>
          <w:color w:val="000000"/>
          <w:sz w:val="22"/>
          <w:szCs w:val="22"/>
        </w:rPr>
        <w:t>u</w:t>
      </w:r>
      <w:r w:rsidR="007B64FB" w:rsidRPr="00BD6220">
        <w:rPr>
          <w:color w:val="000000"/>
          <w:sz w:val="22"/>
          <w:szCs w:val="22"/>
        </w:rPr>
        <w:t xml:space="preserve"> </w:t>
      </w:r>
      <w:r w:rsidR="002966BD" w:rsidRPr="00BD6220">
        <w:rPr>
          <w:color w:val="000000"/>
          <w:sz w:val="22"/>
          <w:szCs w:val="22"/>
        </w:rPr>
        <w:t>o priznatom statusu iz kojeg je vidljivo navedeno pravo,</w:t>
      </w:r>
      <w:r w:rsidR="007B64FB" w:rsidRPr="00BD6220">
        <w:rPr>
          <w:color w:val="000000"/>
          <w:sz w:val="22"/>
          <w:szCs w:val="22"/>
        </w:rPr>
        <w:t xml:space="preserve"> </w:t>
      </w:r>
      <w:r w:rsidR="002966BD" w:rsidRPr="00BD6220">
        <w:rPr>
          <w:color w:val="000000"/>
          <w:sz w:val="22"/>
          <w:szCs w:val="22"/>
        </w:rPr>
        <w:t xml:space="preserve">potvrde o nezaposlenosti Hrvatskog  zavoda </w:t>
      </w:r>
      <w:r w:rsidR="002966BD" w:rsidRPr="00BD6220">
        <w:rPr>
          <w:color w:val="000000"/>
          <w:spacing w:val="1"/>
          <w:sz w:val="22"/>
          <w:szCs w:val="22"/>
        </w:rPr>
        <w:t>za</w:t>
      </w:r>
      <w:r w:rsidR="002966BD" w:rsidRPr="00BD6220">
        <w:rPr>
          <w:color w:val="000000"/>
          <w:sz w:val="22"/>
          <w:szCs w:val="22"/>
        </w:rPr>
        <w:t xml:space="preserve"> zapošljavanje izdanu u vrijeme trajanja natječaja te dokaz iz kojeg je vidljivo na koji način je prestao radni odnos kod prethodnog poslodavca (rješenje, odluka, obavijest i sl.). </w:t>
      </w:r>
    </w:p>
    <w:p w14:paraId="4E74EAC3" w14:textId="77777777" w:rsidR="00763678" w:rsidRPr="00BD6220" w:rsidRDefault="00763678" w:rsidP="00763678">
      <w:pPr>
        <w:ind w:right="-144"/>
        <w:jc w:val="both"/>
        <w:rPr>
          <w:sz w:val="22"/>
          <w:szCs w:val="22"/>
        </w:rPr>
      </w:pPr>
    </w:p>
    <w:p w14:paraId="6CC4FA4E" w14:textId="6A7E1109" w:rsidR="00A97F3C" w:rsidRPr="00BD6220" w:rsidRDefault="00000000" w:rsidP="00763678">
      <w:pPr>
        <w:ind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Kandidat koji može ostvariti pravo prednosti pri zapošljavanju sukladno članku 102. Zakona </w:t>
      </w:r>
      <w:r w:rsidR="00EF41FA" w:rsidRPr="00BD6220">
        <w:rPr>
          <w:color w:val="000000"/>
          <w:sz w:val="22"/>
          <w:szCs w:val="22"/>
        </w:rPr>
        <w:t xml:space="preserve">o </w:t>
      </w:r>
      <w:r w:rsidRPr="00BD6220">
        <w:rPr>
          <w:color w:val="000000"/>
          <w:sz w:val="22"/>
          <w:szCs w:val="22"/>
        </w:rPr>
        <w:t>hrvatskim braniteljima iz Domovinskog rata i članovima njihovih obitelji (</w:t>
      </w:r>
      <w:r w:rsidR="00915437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>, broj</w:t>
      </w:r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121/17, 98/19</w:t>
      </w:r>
      <w:r w:rsidR="00A008EE" w:rsidRPr="00BD6220">
        <w:rPr>
          <w:color w:val="000000"/>
          <w:sz w:val="22"/>
          <w:szCs w:val="22"/>
        </w:rPr>
        <w:t>,</w:t>
      </w:r>
      <w:r w:rsidRPr="00BD6220">
        <w:rPr>
          <w:color w:val="000000"/>
          <w:sz w:val="22"/>
          <w:szCs w:val="22"/>
        </w:rPr>
        <w:t xml:space="preserve"> 84/21</w:t>
      </w:r>
      <w:r w:rsidR="00A008EE" w:rsidRPr="00BD6220">
        <w:rPr>
          <w:color w:val="000000"/>
          <w:sz w:val="22"/>
          <w:szCs w:val="22"/>
        </w:rPr>
        <w:t xml:space="preserve"> i 156/23</w:t>
      </w:r>
      <w:r w:rsidRPr="00BD6220">
        <w:rPr>
          <w:color w:val="000000"/>
          <w:sz w:val="22"/>
          <w:szCs w:val="22"/>
        </w:rPr>
        <w:t>), članku 48. f Zakona o zaštiti vojnih i civilnih invalida rata (</w:t>
      </w:r>
      <w:r w:rsidR="00915437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>, broj</w:t>
      </w:r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915437" w:rsidRPr="00BD6220">
        <w:rPr>
          <w:color w:val="000000"/>
          <w:sz w:val="22"/>
          <w:szCs w:val="22"/>
        </w:rPr>
        <w:t xml:space="preserve"> i</w:t>
      </w:r>
      <w:r w:rsidRPr="00BD6220">
        <w:rPr>
          <w:color w:val="000000"/>
          <w:sz w:val="22"/>
          <w:szCs w:val="22"/>
        </w:rPr>
        <w:t xml:space="preserve"> 98/19), članku 48. Zakona o civilnim stradalnicima iz Domovinskog rata (</w:t>
      </w:r>
      <w:r w:rsidR="00915437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>, broj 84/21) te članku 9. Zakona o profesionalnoj rehabilitaciji i zapošljavanju osoba s invaliditetom (</w:t>
      </w:r>
      <w:r w:rsidR="00915437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915437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>, broj</w:t>
      </w:r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157/13, 152/14, 39/18</w:t>
      </w:r>
      <w:r w:rsidR="00915437" w:rsidRPr="00BD6220">
        <w:rPr>
          <w:color w:val="000000"/>
          <w:sz w:val="22"/>
          <w:szCs w:val="22"/>
        </w:rPr>
        <w:t xml:space="preserve"> i</w:t>
      </w:r>
      <w:r w:rsidRPr="00BD6220">
        <w:rPr>
          <w:color w:val="000000"/>
          <w:sz w:val="22"/>
          <w:szCs w:val="22"/>
        </w:rPr>
        <w:t xml:space="preserve"> 32/20), dužan se u prijavi na natječaj pozvati na to pravo te </w:t>
      </w:r>
      <w:r w:rsidRPr="00BD6220">
        <w:rPr>
          <w:color w:val="000000"/>
          <w:spacing w:val="1"/>
          <w:sz w:val="22"/>
          <w:szCs w:val="22"/>
        </w:rPr>
        <w:t>ima</w:t>
      </w:r>
      <w:r w:rsidRPr="00BD6220">
        <w:rPr>
          <w:color w:val="000000"/>
          <w:sz w:val="22"/>
          <w:szCs w:val="22"/>
        </w:rPr>
        <w:t xml:space="preserve"> prednost u odnosu na ostale kandidate samo pod jednakim uvjetima.  </w:t>
      </w:r>
    </w:p>
    <w:p w14:paraId="5BC37114" w14:textId="3A0FA173" w:rsidR="00A97F3C" w:rsidRPr="00BD6220" w:rsidRDefault="00000000" w:rsidP="00763678">
      <w:pPr>
        <w:spacing w:before="272"/>
        <w:ind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Da bi kandidat ostvario prednost pri zapošljavanju, osoba iz članka 102.  stavak 1. – 3. Zakona o hrvatskim braniteljima iz domovinskog rata i članovima njihovih obitelji (</w:t>
      </w:r>
      <w:r w:rsidR="00915437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915437" w:rsidRPr="00BD6220">
        <w:rPr>
          <w:color w:val="000000"/>
          <w:sz w:val="22"/>
          <w:szCs w:val="22"/>
        </w:rPr>
        <w:t>”,</w:t>
      </w:r>
      <w:r w:rsidRPr="00BD6220">
        <w:rPr>
          <w:color w:val="000000"/>
          <w:sz w:val="22"/>
          <w:szCs w:val="22"/>
        </w:rPr>
        <w:t xml:space="preserve"> broj</w:t>
      </w:r>
      <w:r w:rsidR="00915437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121/17, 98/19</w:t>
      </w:r>
      <w:r w:rsidR="00915437" w:rsidRPr="00BD6220">
        <w:rPr>
          <w:color w:val="000000"/>
          <w:sz w:val="22"/>
          <w:szCs w:val="22"/>
        </w:rPr>
        <w:t xml:space="preserve"> i</w:t>
      </w:r>
      <w:r w:rsidRPr="00BD6220">
        <w:rPr>
          <w:color w:val="000000"/>
          <w:sz w:val="22"/>
          <w:szCs w:val="22"/>
        </w:rPr>
        <w:t xml:space="preserve"> 84/21) dužan je uz prijavu na natječaj dostaviti dokaze o ostvarivanju prava prednosti iz članka 103. stavak 1. Zakona o hrvatskim braniteljima iz domovinskog rata i članovima njihovih obitelji. Poveznica na internetsku stranicu Ministarstva branitelja: </w:t>
      </w:r>
      <w:r w:rsidRPr="00BD6220">
        <w:rPr>
          <w:color w:val="2C79B3"/>
          <w:sz w:val="22"/>
          <w:szCs w:val="22"/>
        </w:rPr>
        <w:t>https://branitelji.gov.hr/zaposljavanje-843/843</w:t>
      </w:r>
      <w:r w:rsidRPr="00BD6220">
        <w:rPr>
          <w:color w:val="000000"/>
          <w:sz w:val="22"/>
          <w:szCs w:val="22"/>
        </w:rPr>
        <w:t>, a dodatne informacije o dokazima koji su potrebni u svrhu ostvarivanj</w:t>
      </w:r>
      <w:r w:rsidR="006249D8" w:rsidRPr="00BD6220">
        <w:rPr>
          <w:color w:val="000000"/>
          <w:sz w:val="22"/>
          <w:szCs w:val="22"/>
        </w:rPr>
        <w:t>a</w:t>
      </w:r>
      <w:r w:rsidRPr="00BD6220">
        <w:rPr>
          <w:color w:val="000000"/>
          <w:sz w:val="22"/>
          <w:szCs w:val="22"/>
        </w:rPr>
        <w:t xml:space="preserve"> prednosti pri zapošljavanju, potražiti na slijedećoj poveznici: </w:t>
      </w:r>
      <w:r w:rsidRPr="00BD6220">
        <w:rPr>
          <w:color w:val="0000FF"/>
          <w:sz w:val="22"/>
          <w:szCs w:val="22"/>
          <w:u w:val="single"/>
        </w:rPr>
        <w:t xml:space="preserve">popis dokaza </w:t>
      </w:r>
      <w:r w:rsidRPr="00BD6220">
        <w:rPr>
          <w:color w:val="0000FF"/>
          <w:spacing w:val="1"/>
          <w:sz w:val="22"/>
          <w:szCs w:val="22"/>
          <w:u w:val="single"/>
        </w:rPr>
        <w:t>za</w:t>
      </w:r>
      <w:r w:rsidRPr="00BD6220">
        <w:rPr>
          <w:color w:val="0000FF"/>
          <w:sz w:val="22"/>
          <w:szCs w:val="22"/>
          <w:u w:val="single"/>
        </w:rPr>
        <w:t xml:space="preserve"> ostvarivanje prava prednosti pri zapošljavanju- ZOHBDR 2021.pdf (gov.hr)</w:t>
      </w:r>
      <w:r w:rsidRPr="00BD6220">
        <w:rPr>
          <w:sz w:val="22"/>
          <w:szCs w:val="22"/>
        </w:rPr>
        <w:t xml:space="preserve"> </w:t>
      </w:r>
    </w:p>
    <w:p w14:paraId="729B4C71" w14:textId="31D31768" w:rsidR="00A97F3C" w:rsidRPr="00BD6220" w:rsidRDefault="00000000" w:rsidP="00763678">
      <w:pPr>
        <w:spacing w:before="287"/>
        <w:ind w:right="-20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Kandidat koji se poziva na pravo prednosti pri zapošljavanju u skladu s člankom 48.</w:t>
      </w:r>
      <w:r w:rsidR="006A4B20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 xml:space="preserve">f Zakona </w:t>
      </w:r>
      <w:r w:rsidR="00EF41FA" w:rsidRPr="00BD6220">
        <w:rPr>
          <w:color w:val="000000"/>
          <w:sz w:val="22"/>
          <w:szCs w:val="22"/>
        </w:rPr>
        <w:t xml:space="preserve">o </w:t>
      </w:r>
      <w:r w:rsidRPr="00BD6220">
        <w:rPr>
          <w:color w:val="000000"/>
          <w:sz w:val="22"/>
          <w:szCs w:val="22"/>
        </w:rPr>
        <w:t>zaštiti vojnih i civilnih invalida rata (</w:t>
      </w:r>
      <w:r w:rsidR="006A4B20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6A4B20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>, broj</w:t>
      </w:r>
      <w:r w:rsidR="006A4B20" w:rsidRPr="00BD6220">
        <w:rPr>
          <w:color w:val="000000"/>
          <w:sz w:val="22"/>
          <w:szCs w:val="22"/>
        </w:rPr>
        <w:t>:</w:t>
      </w:r>
      <w:r w:rsidRPr="00BD6220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6A4B20" w:rsidRPr="00BD6220">
        <w:rPr>
          <w:color w:val="000000"/>
          <w:sz w:val="22"/>
          <w:szCs w:val="22"/>
        </w:rPr>
        <w:t xml:space="preserve"> i</w:t>
      </w:r>
      <w:r w:rsidRPr="00BD6220">
        <w:rPr>
          <w:color w:val="000000"/>
          <w:sz w:val="22"/>
          <w:szCs w:val="22"/>
        </w:rPr>
        <w:t xml:space="preserve"> 98/19) uz prijavu na natječaj dužan je, pored dokaza o ispunjavanju traženih uvjeta iz natječaja, </w:t>
      </w:r>
      <w:r w:rsidR="00383A06" w:rsidRPr="00BD6220">
        <w:rPr>
          <w:color w:val="000000"/>
          <w:sz w:val="22"/>
          <w:szCs w:val="22"/>
        </w:rPr>
        <w:t>p</w:t>
      </w:r>
      <w:r w:rsidRPr="00BD6220">
        <w:rPr>
          <w:color w:val="000000"/>
          <w:sz w:val="22"/>
          <w:szCs w:val="22"/>
        </w:rPr>
        <w:t xml:space="preserve">riložiti i rješenje, odnosno potvrdu iz koje je vidljivo spomenuto pravo, te dokaz o tome na koji način je prestao radni odnos. </w:t>
      </w:r>
    </w:p>
    <w:p w14:paraId="4AD06CFB" w14:textId="1616F5CF" w:rsidR="00A97F3C" w:rsidRPr="00BD6220" w:rsidRDefault="00000000" w:rsidP="00763678">
      <w:pPr>
        <w:spacing w:before="276"/>
        <w:ind w:right="-14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Da bi kandidat ostvario pravo prednosti pri zapošljavanju, osoba iz članka 48. stavak 1.-</w:t>
      </w:r>
      <w:r w:rsidR="00383A06"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z w:val="22"/>
          <w:szCs w:val="22"/>
        </w:rPr>
        <w:t>2. Zakona o civilnim stradalnicima iz Domovinskog rata (</w:t>
      </w:r>
      <w:r w:rsidR="006A4B20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6A4B20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 xml:space="preserve">, broj 84/21) koji u trenutku prijave ispunjava uvjete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ostvarivanje toga prava dužni su uz prijavu na natječaj priložiti sve dokaze o ispunjavanju traženih uvjeta iz natječaja te ovisno o kategoriji koja se poziva na prednost </w:t>
      </w:r>
      <w:r w:rsidRPr="00BD6220">
        <w:rPr>
          <w:color w:val="000000"/>
          <w:spacing w:val="1"/>
          <w:sz w:val="22"/>
          <w:szCs w:val="22"/>
        </w:rPr>
        <w:t>pri</w:t>
      </w:r>
      <w:r w:rsidRPr="00BD6220">
        <w:rPr>
          <w:color w:val="000000"/>
          <w:sz w:val="22"/>
          <w:szCs w:val="22"/>
        </w:rPr>
        <w:t xml:space="preserve"> zapošljavanju priložiti sve potrebne dokaze. Poveznica na internetsku stranicu Ministarstva branitelja: </w:t>
      </w:r>
      <w:r w:rsidRPr="00BD6220">
        <w:rPr>
          <w:color w:val="2C79B3"/>
          <w:sz w:val="22"/>
          <w:szCs w:val="22"/>
        </w:rPr>
        <w:t>https://branitelji.gov.hr/zaposljavanje-843/843</w:t>
      </w:r>
      <w:r w:rsidRPr="00BD6220">
        <w:rPr>
          <w:color w:val="000000"/>
          <w:sz w:val="22"/>
          <w:szCs w:val="22"/>
        </w:rPr>
        <w:t>, a dodatne informacije o dokazima koji su potrebni u svrhu ostvarivanj</w:t>
      </w:r>
      <w:r w:rsidR="00383A06" w:rsidRPr="00BD6220">
        <w:rPr>
          <w:color w:val="000000"/>
          <w:sz w:val="22"/>
          <w:szCs w:val="22"/>
        </w:rPr>
        <w:t>a</w:t>
      </w:r>
      <w:r w:rsidRPr="00BD6220">
        <w:rPr>
          <w:color w:val="000000"/>
          <w:sz w:val="22"/>
          <w:szCs w:val="22"/>
        </w:rPr>
        <w:t xml:space="preserve"> prednosti pri zapošljavanju, potražiti na slijedećoj poveznici:</w:t>
      </w:r>
      <w:r w:rsidRPr="00BD6220">
        <w:rPr>
          <w:sz w:val="22"/>
          <w:szCs w:val="22"/>
        </w:rPr>
        <w:t xml:space="preserve"> </w:t>
      </w:r>
      <w:r w:rsidRPr="00BD6220">
        <w:rPr>
          <w:color w:val="0000FF"/>
          <w:sz w:val="22"/>
          <w:szCs w:val="22"/>
          <w:u w:val="single"/>
        </w:rPr>
        <w:t xml:space="preserve">popis dokaza </w:t>
      </w:r>
      <w:r w:rsidRPr="00BD6220">
        <w:rPr>
          <w:color w:val="0000FF"/>
          <w:spacing w:val="1"/>
          <w:sz w:val="22"/>
          <w:szCs w:val="22"/>
          <w:u w:val="single"/>
        </w:rPr>
        <w:t>za</w:t>
      </w:r>
      <w:r w:rsidRPr="00BD6220">
        <w:rPr>
          <w:color w:val="0000FF"/>
          <w:sz w:val="22"/>
          <w:szCs w:val="22"/>
          <w:u w:val="single"/>
        </w:rPr>
        <w:t xml:space="preserve"> ostvarivanje prava prednosti pri</w:t>
      </w:r>
      <w:r w:rsidRPr="00BD6220">
        <w:rPr>
          <w:color w:val="0000FF"/>
          <w:sz w:val="22"/>
          <w:szCs w:val="22"/>
        </w:rPr>
        <w:t xml:space="preserve"> </w:t>
      </w:r>
      <w:r w:rsidRPr="00BD6220">
        <w:rPr>
          <w:color w:val="0000FF"/>
          <w:sz w:val="22"/>
          <w:szCs w:val="22"/>
          <w:u w:val="single"/>
        </w:rPr>
        <w:t>zapošljavanju- Zakon o civilnim stradalnicima iz DR.pdf (gov.hr)</w:t>
      </w:r>
      <w:r w:rsidRPr="00BD6220">
        <w:rPr>
          <w:sz w:val="22"/>
          <w:szCs w:val="22"/>
        </w:rPr>
        <w:t xml:space="preserve"> </w:t>
      </w:r>
    </w:p>
    <w:p w14:paraId="38F1C29C" w14:textId="2CC58AE0" w:rsidR="00A97F3C" w:rsidRPr="00BD6220" w:rsidRDefault="00000000" w:rsidP="00763678">
      <w:pPr>
        <w:spacing w:before="276"/>
        <w:ind w:right="-14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>Kandidat koji se poziva na pravo prednosti pri zapošljavanju u skladu s člankom 9. Zakona o profesionalnoj rehabilitaciji i zapošljavanju osoba s invaliditetom (</w:t>
      </w:r>
      <w:r w:rsidR="006A4B20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6A4B20" w:rsidRPr="00BD6220">
        <w:rPr>
          <w:color w:val="000000"/>
          <w:sz w:val="22"/>
          <w:szCs w:val="22"/>
        </w:rPr>
        <w:t>”</w:t>
      </w:r>
      <w:r w:rsidRPr="00BD6220">
        <w:rPr>
          <w:color w:val="000000"/>
          <w:sz w:val="22"/>
          <w:szCs w:val="22"/>
        </w:rPr>
        <w:t>, broj 157/13, 152/14, 39/18</w:t>
      </w:r>
      <w:r w:rsidR="006A4B20" w:rsidRPr="00BD6220">
        <w:rPr>
          <w:color w:val="000000"/>
          <w:sz w:val="22"/>
          <w:szCs w:val="22"/>
        </w:rPr>
        <w:t xml:space="preserve"> i</w:t>
      </w:r>
      <w:r w:rsidRPr="00BD6220">
        <w:rPr>
          <w:color w:val="000000"/>
          <w:sz w:val="22"/>
          <w:szCs w:val="22"/>
        </w:rPr>
        <w:t xml:space="preserve"> 32/20), uz prijavu na natječaj dužan je, pored dokaza o ispunjavanju traženih uvjeta iz natječaja, priložiti i dokaz o utvrđenom statusu osobe s invaliditetom. Dokaz</w:t>
      </w:r>
      <w:r w:rsidR="00383A06" w:rsidRPr="00BD6220">
        <w:rPr>
          <w:color w:val="000000"/>
          <w:sz w:val="22"/>
          <w:szCs w:val="22"/>
        </w:rPr>
        <w:t>om</w:t>
      </w:r>
      <w:r w:rsidRPr="00BD6220">
        <w:rPr>
          <w:color w:val="000000"/>
          <w:sz w:val="22"/>
          <w:szCs w:val="22"/>
        </w:rPr>
        <w:t xml:space="preserve"> o invaliditetu smatra se javna isprava na temelju koje se osoba može upisati u očevidnik zaposlenih osoba s invaliditetom iz članka 13. navedenog Zakona.  </w:t>
      </w:r>
    </w:p>
    <w:p w14:paraId="2DC3A3F4" w14:textId="0C9D533C" w:rsidR="00A97F3C" w:rsidRPr="00BD6220" w:rsidRDefault="00000000" w:rsidP="00763678">
      <w:pPr>
        <w:spacing w:before="277"/>
        <w:ind w:right="-140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Prijavom na natječaj kandidati su izričito suglasni da Dječji vrtić </w:t>
      </w:r>
      <w:r w:rsidR="006A4B20" w:rsidRPr="00BD6220">
        <w:rPr>
          <w:color w:val="000000"/>
          <w:sz w:val="22"/>
          <w:szCs w:val="22"/>
        </w:rPr>
        <w:t>“Potočić” Belajske Poljice</w:t>
      </w:r>
      <w:r w:rsidRPr="00BD6220">
        <w:rPr>
          <w:color w:val="000000"/>
          <w:sz w:val="22"/>
          <w:szCs w:val="22"/>
        </w:rPr>
        <w:t xml:space="preserve"> </w:t>
      </w:r>
      <w:r w:rsidRPr="00BD6220">
        <w:rPr>
          <w:color w:val="000000"/>
          <w:spacing w:val="1"/>
          <w:sz w:val="22"/>
          <w:szCs w:val="22"/>
        </w:rPr>
        <w:t>može</w:t>
      </w:r>
      <w:r w:rsidRPr="00BD6220">
        <w:rPr>
          <w:color w:val="000000"/>
          <w:sz w:val="22"/>
          <w:szCs w:val="22"/>
        </w:rPr>
        <w:t xml:space="preserve"> prikupljati, koristiti i dalje obrađivati podatke u svrhu provedbe natječajnog postupka sukladno odredbama Opće uredbe o zaštiti podataka i Zakona o provedbi Opće uredbe o zaštiti podataka (</w:t>
      </w:r>
      <w:r w:rsidR="006A4B20" w:rsidRPr="00BD6220">
        <w:rPr>
          <w:color w:val="000000"/>
          <w:sz w:val="22"/>
          <w:szCs w:val="22"/>
        </w:rPr>
        <w:t>“</w:t>
      </w:r>
      <w:r w:rsidRPr="00BD6220">
        <w:rPr>
          <w:color w:val="000000"/>
          <w:sz w:val="22"/>
          <w:szCs w:val="22"/>
        </w:rPr>
        <w:t>Narodne novine</w:t>
      </w:r>
      <w:r w:rsidR="006A4B20" w:rsidRPr="00BD6220">
        <w:rPr>
          <w:color w:val="000000"/>
          <w:sz w:val="22"/>
          <w:szCs w:val="22"/>
        </w:rPr>
        <w:t>”, broj</w:t>
      </w:r>
      <w:r w:rsidRPr="00BD6220">
        <w:rPr>
          <w:color w:val="000000"/>
          <w:sz w:val="22"/>
          <w:szCs w:val="22"/>
        </w:rPr>
        <w:t xml:space="preserve"> 42/18). </w:t>
      </w:r>
    </w:p>
    <w:p w14:paraId="457593D8" w14:textId="6B768C8C" w:rsidR="00A97F3C" w:rsidRPr="00BD6220" w:rsidRDefault="00000000" w:rsidP="00763678">
      <w:pPr>
        <w:spacing w:before="276"/>
        <w:ind w:right="-142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Sukladno odredbama Uredbe (EU) 2016/679 Europskog parlamenta i Vijeća od 27. travnja 2018. godine o zaštiti pojedinaca u svezi s obradom osobnih podataka i slobodnog kretanja takvih podatka, </w:t>
      </w:r>
      <w:r w:rsidRPr="00BD6220">
        <w:rPr>
          <w:color w:val="000000"/>
          <w:spacing w:val="1"/>
          <w:sz w:val="22"/>
          <w:szCs w:val="22"/>
        </w:rPr>
        <w:t>svi</w:t>
      </w:r>
      <w:r w:rsidRPr="00BD6220">
        <w:rPr>
          <w:color w:val="000000"/>
          <w:sz w:val="22"/>
          <w:szCs w:val="22"/>
        </w:rPr>
        <w:t xml:space="preserve"> dokumenti dostavljeni </w:t>
      </w:r>
      <w:r w:rsidR="009C4BC7" w:rsidRPr="00BD6220">
        <w:rPr>
          <w:color w:val="000000"/>
          <w:sz w:val="22"/>
          <w:szCs w:val="22"/>
        </w:rPr>
        <w:t xml:space="preserve">su </w:t>
      </w:r>
      <w:r w:rsidRPr="00BD6220">
        <w:rPr>
          <w:color w:val="000000"/>
          <w:sz w:val="22"/>
          <w:szCs w:val="22"/>
        </w:rPr>
        <w:t xml:space="preserve">na natječaj slobodnom voljom kandidata te se smatra da je kandidat dao privolu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obradu svih podataka, a koji će se obrađivati isključivo u svrhu provođenja natječajnog postupka. </w:t>
      </w:r>
    </w:p>
    <w:p w14:paraId="4D0479EF" w14:textId="77777777" w:rsidR="009E5ECC" w:rsidRPr="00BD6220" w:rsidRDefault="009E5ECC" w:rsidP="00763678">
      <w:pPr>
        <w:pStyle w:val="Bezproreda"/>
        <w:jc w:val="both"/>
        <w:rPr>
          <w:sz w:val="22"/>
          <w:szCs w:val="22"/>
        </w:rPr>
      </w:pPr>
    </w:p>
    <w:p w14:paraId="5D710286" w14:textId="410B176D" w:rsidR="00773E59" w:rsidRPr="00BD6220" w:rsidRDefault="00773E59" w:rsidP="00773E59">
      <w:pPr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lastRenderedPageBreak/>
        <w:t xml:space="preserve">Urednom prijavom na natječaj smatra se vlastoručno potpisana prijava koja sadrži sve podatke i priloge navedene u natječaju. Nepotpune, nepravovremene i nepotpisane prijave neće se razmatrati. </w:t>
      </w:r>
    </w:p>
    <w:p w14:paraId="3118B299" w14:textId="77777777" w:rsidR="00773E59" w:rsidRPr="00BD6220" w:rsidRDefault="00773E59" w:rsidP="00763678">
      <w:pPr>
        <w:pStyle w:val="Bezproreda"/>
        <w:jc w:val="both"/>
        <w:rPr>
          <w:sz w:val="22"/>
          <w:szCs w:val="22"/>
        </w:rPr>
      </w:pPr>
    </w:p>
    <w:p w14:paraId="6BDBD7D2" w14:textId="29C24721" w:rsidR="002C298A" w:rsidRPr="00BD6220" w:rsidRDefault="002C298A" w:rsidP="00763678">
      <w:pPr>
        <w:pStyle w:val="Bezproreda"/>
        <w:jc w:val="both"/>
        <w:rPr>
          <w:b/>
          <w:sz w:val="22"/>
          <w:szCs w:val="22"/>
        </w:rPr>
      </w:pPr>
      <w:r w:rsidRPr="00BD6220">
        <w:rPr>
          <w:sz w:val="22"/>
          <w:szCs w:val="22"/>
        </w:rPr>
        <w:t xml:space="preserve">Prijave s dokazima o ispunjavanju uvjeta natječaja dostavljaju se neposredno u Vrtić ili poštom preporučeno u roku </w:t>
      </w:r>
      <w:r w:rsidR="004276DD">
        <w:rPr>
          <w:b/>
          <w:bCs/>
          <w:sz w:val="22"/>
          <w:szCs w:val="22"/>
        </w:rPr>
        <w:t>8</w:t>
      </w:r>
      <w:r w:rsidRPr="00BD6220">
        <w:rPr>
          <w:sz w:val="22"/>
          <w:szCs w:val="22"/>
        </w:rPr>
        <w:t xml:space="preserve"> dana od dana objave natječaja</w:t>
      </w:r>
      <w:r w:rsidR="009E5ECC" w:rsidRPr="00BD6220">
        <w:rPr>
          <w:sz w:val="22"/>
          <w:szCs w:val="22"/>
        </w:rPr>
        <w:t xml:space="preserve">, odnosno do </w:t>
      </w:r>
      <w:r w:rsidR="00E0511E">
        <w:rPr>
          <w:b/>
          <w:bCs/>
          <w:sz w:val="22"/>
          <w:szCs w:val="22"/>
        </w:rPr>
        <w:t>2</w:t>
      </w:r>
      <w:r w:rsidR="00816BFA">
        <w:rPr>
          <w:b/>
          <w:bCs/>
          <w:sz w:val="22"/>
          <w:szCs w:val="22"/>
        </w:rPr>
        <w:t>3</w:t>
      </w:r>
      <w:r w:rsidR="009E5ECC" w:rsidRPr="00BD6220">
        <w:rPr>
          <w:b/>
          <w:bCs/>
          <w:sz w:val="22"/>
          <w:szCs w:val="22"/>
        </w:rPr>
        <w:t>. 0</w:t>
      </w:r>
      <w:r w:rsidR="00E0511E">
        <w:rPr>
          <w:b/>
          <w:bCs/>
          <w:sz w:val="22"/>
          <w:szCs w:val="22"/>
        </w:rPr>
        <w:t>4</w:t>
      </w:r>
      <w:r w:rsidR="009E5ECC" w:rsidRPr="00BD6220">
        <w:rPr>
          <w:b/>
          <w:bCs/>
          <w:sz w:val="22"/>
          <w:szCs w:val="22"/>
        </w:rPr>
        <w:t>. 202</w:t>
      </w:r>
      <w:r w:rsidR="00E9571E">
        <w:rPr>
          <w:b/>
          <w:bCs/>
          <w:sz w:val="22"/>
          <w:szCs w:val="22"/>
        </w:rPr>
        <w:t>5</w:t>
      </w:r>
      <w:r w:rsidR="009E5ECC" w:rsidRPr="00BD6220">
        <w:rPr>
          <w:b/>
          <w:bCs/>
          <w:sz w:val="22"/>
          <w:szCs w:val="22"/>
        </w:rPr>
        <w:t>.</w:t>
      </w:r>
      <w:r w:rsidR="009E5ECC" w:rsidRPr="00BD6220">
        <w:rPr>
          <w:sz w:val="22"/>
          <w:szCs w:val="22"/>
        </w:rPr>
        <w:t xml:space="preserve"> g. </w:t>
      </w:r>
      <w:r w:rsidRPr="00BD6220">
        <w:rPr>
          <w:sz w:val="22"/>
          <w:szCs w:val="22"/>
        </w:rPr>
        <w:t xml:space="preserve">u zatvorenoj omotnici s naznakom: </w:t>
      </w:r>
      <w:r w:rsidRPr="00BD6220">
        <w:rPr>
          <w:b/>
          <w:sz w:val="22"/>
          <w:szCs w:val="22"/>
        </w:rPr>
        <w:t xml:space="preserve">„Natječaj za radno mjesto </w:t>
      </w:r>
      <w:r w:rsidR="001F32C4">
        <w:rPr>
          <w:b/>
          <w:sz w:val="22"/>
          <w:szCs w:val="22"/>
        </w:rPr>
        <w:t>SPREMAČ</w:t>
      </w:r>
      <w:r w:rsidR="00576414">
        <w:rPr>
          <w:b/>
          <w:sz w:val="22"/>
          <w:szCs w:val="22"/>
        </w:rPr>
        <w:t>/ICA</w:t>
      </w:r>
      <w:r w:rsidRPr="00BD6220">
        <w:rPr>
          <w:b/>
          <w:sz w:val="22"/>
          <w:szCs w:val="22"/>
        </w:rPr>
        <w:t xml:space="preserve">, rad na </w:t>
      </w:r>
      <w:r w:rsidR="000E2942" w:rsidRPr="00BD6220">
        <w:rPr>
          <w:b/>
          <w:sz w:val="22"/>
          <w:szCs w:val="22"/>
        </w:rPr>
        <w:t>ne</w:t>
      </w:r>
      <w:r w:rsidRPr="00BD6220">
        <w:rPr>
          <w:b/>
          <w:sz w:val="22"/>
          <w:szCs w:val="22"/>
        </w:rPr>
        <w:t xml:space="preserve">određeno” </w:t>
      </w:r>
      <w:r w:rsidRPr="00BD6220">
        <w:rPr>
          <w:sz w:val="22"/>
          <w:szCs w:val="22"/>
        </w:rPr>
        <w:t xml:space="preserve">na adresu: </w:t>
      </w:r>
      <w:r w:rsidRPr="00BD6220">
        <w:rPr>
          <w:b/>
          <w:sz w:val="22"/>
          <w:szCs w:val="22"/>
        </w:rPr>
        <w:t>Dječji vrtić „Potočić“ Belajske Poljice, Belajske Poljice 105 B.</w:t>
      </w:r>
    </w:p>
    <w:p w14:paraId="317C8712" w14:textId="77777777" w:rsidR="008C386B" w:rsidRPr="00BD6220" w:rsidRDefault="008C386B" w:rsidP="00763678">
      <w:pPr>
        <w:pStyle w:val="Bezproreda"/>
        <w:jc w:val="both"/>
        <w:rPr>
          <w:b/>
          <w:sz w:val="22"/>
          <w:szCs w:val="22"/>
        </w:rPr>
      </w:pPr>
    </w:p>
    <w:p w14:paraId="488D7E09" w14:textId="4726F09E" w:rsidR="008C386B" w:rsidRPr="00BD6220" w:rsidRDefault="008C386B" w:rsidP="00576414">
      <w:pPr>
        <w:ind w:right="267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Kandidati koji ispunjavaju uvjete natječaja mogu biti pozvani na razgovor. Za pozvane kandidate koji ne pristupe razgovoru smatrat će se da su </w:t>
      </w:r>
      <w:r w:rsidR="00E9571E">
        <w:rPr>
          <w:color w:val="000000"/>
          <w:sz w:val="22"/>
          <w:szCs w:val="22"/>
        </w:rPr>
        <w:t>odustali od</w:t>
      </w:r>
      <w:r w:rsidRPr="00BD6220">
        <w:rPr>
          <w:color w:val="000000"/>
          <w:sz w:val="22"/>
          <w:szCs w:val="22"/>
        </w:rPr>
        <w:t xml:space="preserve"> prijav</w:t>
      </w:r>
      <w:r w:rsidR="00E9571E">
        <w:rPr>
          <w:color w:val="000000"/>
          <w:sz w:val="22"/>
          <w:szCs w:val="22"/>
        </w:rPr>
        <w:t>e</w:t>
      </w:r>
      <w:r w:rsidRPr="00BD6220">
        <w:rPr>
          <w:color w:val="000000"/>
          <w:sz w:val="22"/>
          <w:szCs w:val="22"/>
        </w:rPr>
        <w:t xml:space="preserve"> na natječaj.</w:t>
      </w:r>
    </w:p>
    <w:p w14:paraId="7A6C42A9" w14:textId="77777777" w:rsidR="00671787" w:rsidRPr="00BD6220" w:rsidRDefault="00671787" w:rsidP="00763678">
      <w:pPr>
        <w:pStyle w:val="Bezproreda"/>
        <w:jc w:val="both"/>
        <w:rPr>
          <w:b/>
          <w:sz w:val="22"/>
          <w:szCs w:val="22"/>
        </w:rPr>
      </w:pPr>
    </w:p>
    <w:p w14:paraId="6CC24540" w14:textId="474372E8" w:rsidR="009E5ECC" w:rsidRPr="00BD6220" w:rsidRDefault="009E5ECC" w:rsidP="00763678">
      <w:pPr>
        <w:jc w:val="both"/>
        <w:rPr>
          <w:sz w:val="22"/>
          <w:szCs w:val="22"/>
        </w:rPr>
      </w:pPr>
      <w:r w:rsidRPr="00BD6220">
        <w:rPr>
          <w:sz w:val="22"/>
          <w:szCs w:val="22"/>
        </w:rPr>
        <w:t xml:space="preserve">Obavijest o rezultatima natječaja biti će objavljena na web stranici Vrtića u roku od 45 dana od dana isteka roka za podnošenje prijava objavom na službenoj stranici Vrtića </w:t>
      </w:r>
      <w:hyperlink r:id="rId6" w:history="1">
        <w:r w:rsidRPr="00BD6220">
          <w:rPr>
            <w:rStyle w:val="Hiperveza"/>
            <w:sz w:val="22"/>
            <w:szCs w:val="22"/>
          </w:rPr>
          <w:t>https://djecjivrtic-potocic.com.hr</w:t>
        </w:r>
      </w:hyperlink>
      <w:r w:rsidRPr="00BD6220">
        <w:rPr>
          <w:sz w:val="22"/>
          <w:szCs w:val="22"/>
        </w:rPr>
        <w:t>.</w:t>
      </w:r>
    </w:p>
    <w:p w14:paraId="019C0DF8" w14:textId="77777777" w:rsidR="00800A6D" w:rsidRPr="00BD6220" w:rsidRDefault="00800A6D" w:rsidP="00763678">
      <w:pPr>
        <w:jc w:val="both"/>
        <w:rPr>
          <w:sz w:val="22"/>
          <w:szCs w:val="22"/>
        </w:rPr>
      </w:pPr>
    </w:p>
    <w:p w14:paraId="6CC6717D" w14:textId="0DE579EC" w:rsidR="00A97F3C" w:rsidRPr="00BD6220" w:rsidRDefault="00755083" w:rsidP="00800A6D">
      <w:pPr>
        <w:ind w:right="-200"/>
        <w:jc w:val="both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>Vrtić zadržava pravo poništ</w:t>
      </w:r>
      <w:r w:rsidR="009C4BC7" w:rsidRPr="00BD6220">
        <w:rPr>
          <w:color w:val="000000"/>
          <w:sz w:val="22"/>
          <w:szCs w:val="22"/>
        </w:rPr>
        <w:t>enja</w:t>
      </w:r>
      <w:r w:rsidRPr="00BD6220">
        <w:rPr>
          <w:color w:val="000000"/>
          <w:sz w:val="22"/>
          <w:szCs w:val="22"/>
        </w:rPr>
        <w:t xml:space="preserve"> natječaj</w:t>
      </w:r>
      <w:r w:rsidR="009C4BC7" w:rsidRPr="00BD6220">
        <w:rPr>
          <w:color w:val="000000"/>
          <w:sz w:val="22"/>
          <w:szCs w:val="22"/>
        </w:rPr>
        <w:t>a odnosno pravo ne odabrati niti jednog kandidata</w:t>
      </w:r>
      <w:r w:rsidRPr="00BD6220">
        <w:rPr>
          <w:color w:val="000000"/>
          <w:sz w:val="22"/>
          <w:szCs w:val="22"/>
        </w:rPr>
        <w:t xml:space="preserve"> bez posebnih objašnjenja</w:t>
      </w:r>
      <w:r w:rsidR="009C4BC7" w:rsidRPr="00BD6220">
        <w:rPr>
          <w:color w:val="000000"/>
          <w:sz w:val="22"/>
          <w:szCs w:val="22"/>
        </w:rPr>
        <w:t xml:space="preserve"> svoje odluke</w:t>
      </w:r>
      <w:r w:rsidRPr="00BD6220">
        <w:rPr>
          <w:color w:val="000000"/>
          <w:sz w:val="22"/>
          <w:szCs w:val="22"/>
        </w:rPr>
        <w:t xml:space="preserve">. </w:t>
      </w:r>
    </w:p>
    <w:p w14:paraId="3B33AD19" w14:textId="0AB894A7" w:rsidR="00800F56" w:rsidRPr="00BD6220" w:rsidRDefault="00800F56">
      <w:pPr>
        <w:spacing w:before="287" w:line="265" w:lineRule="atLeast"/>
        <w:ind w:right="-200"/>
        <w:jc w:val="both"/>
        <w:rPr>
          <w:sz w:val="22"/>
          <w:szCs w:val="22"/>
        </w:rPr>
      </w:pPr>
    </w:p>
    <w:p w14:paraId="11A1A832" w14:textId="4E6F2171" w:rsidR="00800F56" w:rsidRPr="00BD6220" w:rsidRDefault="00800F56" w:rsidP="00800F56">
      <w:pPr>
        <w:spacing w:line="276" w:lineRule="atLeast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                                                       </w:t>
      </w:r>
      <w:r w:rsidR="009D5454" w:rsidRPr="00BD6220">
        <w:rPr>
          <w:color w:val="000000"/>
          <w:sz w:val="22"/>
          <w:szCs w:val="22"/>
        </w:rPr>
        <w:t xml:space="preserve">                          </w:t>
      </w:r>
      <w:r w:rsidRPr="00BD6220">
        <w:rPr>
          <w:color w:val="000000"/>
          <w:sz w:val="22"/>
          <w:szCs w:val="22"/>
        </w:rPr>
        <w:t xml:space="preserve">   </w:t>
      </w:r>
      <w:r w:rsidR="00400F01" w:rsidRPr="00BD6220">
        <w:rPr>
          <w:color w:val="000000"/>
          <w:sz w:val="22"/>
          <w:szCs w:val="22"/>
        </w:rPr>
        <w:t xml:space="preserve">         </w:t>
      </w:r>
      <w:r w:rsidR="00B95A88" w:rsidRPr="00BD6220">
        <w:rPr>
          <w:color w:val="000000"/>
          <w:sz w:val="22"/>
          <w:szCs w:val="22"/>
        </w:rPr>
        <w:t xml:space="preserve">        </w:t>
      </w:r>
      <w:r w:rsidRPr="00BD6220">
        <w:rPr>
          <w:color w:val="000000"/>
          <w:sz w:val="22"/>
          <w:szCs w:val="22"/>
        </w:rPr>
        <w:t xml:space="preserve">Dječji vrtić “Potočić” Belajske Poljice </w:t>
      </w:r>
    </w:p>
    <w:p w14:paraId="13FCBBBA" w14:textId="3B1C9408" w:rsidR="00A97F3C" w:rsidRPr="00BD6220" w:rsidRDefault="00800F56" w:rsidP="00755083">
      <w:pPr>
        <w:spacing w:line="276" w:lineRule="atLeast"/>
        <w:rPr>
          <w:color w:val="000000"/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                                                </w:t>
      </w:r>
      <w:r w:rsidR="009D5454" w:rsidRPr="00BD6220">
        <w:rPr>
          <w:color w:val="000000"/>
          <w:sz w:val="22"/>
          <w:szCs w:val="22"/>
        </w:rPr>
        <w:t xml:space="preserve">                         </w:t>
      </w:r>
      <w:r w:rsidRPr="00BD6220">
        <w:rPr>
          <w:color w:val="000000"/>
          <w:sz w:val="22"/>
          <w:szCs w:val="22"/>
        </w:rPr>
        <w:t xml:space="preserve">                      </w:t>
      </w:r>
      <w:r w:rsidR="00400F01" w:rsidRPr="00BD6220">
        <w:rPr>
          <w:color w:val="000000"/>
          <w:sz w:val="22"/>
          <w:szCs w:val="22"/>
        </w:rPr>
        <w:t xml:space="preserve">  </w:t>
      </w:r>
      <w:r w:rsidR="00B95A88" w:rsidRPr="00BD6220">
        <w:rPr>
          <w:color w:val="000000"/>
          <w:sz w:val="22"/>
          <w:szCs w:val="22"/>
        </w:rPr>
        <w:t xml:space="preserve">          </w:t>
      </w:r>
      <w:r w:rsidR="00400F01" w:rsidRPr="00BD6220">
        <w:rPr>
          <w:color w:val="000000"/>
          <w:sz w:val="22"/>
          <w:szCs w:val="22"/>
        </w:rPr>
        <w:t xml:space="preserve">       </w:t>
      </w:r>
      <w:r w:rsidRPr="00BD6220">
        <w:rPr>
          <w:color w:val="000000"/>
          <w:sz w:val="22"/>
          <w:szCs w:val="22"/>
        </w:rPr>
        <w:t xml:space="preserve">      Upravno vijeće </w:t>
      </w:r>
    </w:p>
    <w:p w14:paraId="5267CDAC" w14:textId="734A265C" w:rsidR="005539A6" w:rsidRPr="00BD6220" w:rsidRDefault="005539A6" w:rsidP="00755083">
      <w:pPr>
        <w:spacing w:line="276" w:lineRule="atLeast"/>
        <w:rPr>
          <w:color w:val="000000"/>
          <w:sz w:val="22"/>
          <w:szCs w:val="22"/>
        </w:rPr>
      </w:pPr>
    </w:p>
    <w:p w14:paraId="7EAE8051" w14:textId="77777777" w:rsidR="005539A6" w:rsidRPr="00BD6220" w:rsidRDefault="005539A6" w:rsidP="00755083">
      <w:pPr>
        <w:spacing w:line="276" w:lineRule="atLeast"/>
        <w:rPr>
          <w:sz w:val="22"/>
          <w:szCs w:val="22"/>
        </w:rPr>
      </w:pPr>
    </w:p>
    <w:p w14:paraId="61BA9706" w14:textId="424D5C22" w:rsidR="00A97F3C" w:rsidRPr="00BD6220" w:rsidRDefault="00000000" w:rsidP="005539A6">
      <w:pPr>
        <w:spacing w:line="275" w:lineRule="atLeast"/>
        <w:ind w:right="-143"/>
        <w:jc w:val="both"/>
        <w:rPr>
          <w:sz w:val="22"/>
          <w:szCs w:val="22"/>
        </w:rPr>
      </w:pPr>
      <w:r w:rsidRPr="00BD6220">
        <w:rPr>
          <w:color w:val="000000"/>
          <w:sz w:val="22"/>
          <w:szCs w:val="22"/>
        </w:rPr>
        <w:t xml:space="preserve">Natječaj je objavljen na mrežnim stranicama i oglasnim pločama Hrvatskog zavoda </w:t>
      </w:r>
      <w:r w:rsidRPr="00BD6220">
        <w:rPr>
          <w:color w:val="000000"/>
          <w:spacing w:val="1"/>
          <w:sz w:val="22"/>
          <w:szCs w:val="22"/>
        </w:rPr>
        <w:t>za</w:t>
      </w:r>
      <w:r w:rsidRPr="00BD6220">
        <w:rPr>
          <w:color w:val="000000"/>
          <w:sz w:val="22"/>
          <w:szCs w:val="22"/>
        </w:rPr>
        <w:t xml:space="preserve"> zapošljavanje te mrežnim stranicama i oglasn</w:t>
      </w:r>
      <w:r w:rsidR="00773E59" w:rsidRPr="00BD6220">
        <w:rPr>
          <w:color w:val="000000"/>
          <w:sz w:val="22"/>
          <w:szCs w:val="22"/>
        </w:rPr>
        <w:t>oj ploči</w:t>
      </w:r>
      <w:r w:rsidRPr="00BD6220">
        <w:rPr>
          <w:color w:val="000000"/>
          <w:sz w:val="22"/>
          <w:szCs w:val="22"/>
        </w:rPr>
        <w:t xml:space="preserve"> Dječjeg vrtića </w:t>
      </w:r>
      <w:r w:rsidR="00800F56" w:rsidRPr="00BD6220">
        <w:rPr>
          <w:color w:val="000000"/>
          <w:sz w:val="22"/>
          <w:szCs w:val="22"/>
        </w:rPr>
        <w:t>“Potočić” Belajske Poljice</w:t>
      </w:r>
      <w:r w:rsidRPr="00BD6220">
        <w:rPr>
          <w:color w:val="000000"/>
          <w:sz w:val="22"/>
          <w:szCs w:val="22"/>
        </w:rPr>
        <w:t xml:space="preserve"> </w:t>
      </w:r>
      <w:hyperlink r:id="rId7" w:history="1">
        <w:r w:rsidR="00800F56" w:rsidRPr="00BD6220">
          <w:rPr>
            <w:rStyle w:val="Hiperveza"/>
            <w:sz w:val="22"/>
            <w:szCs w:val="22"/>
          </w:rPr>
          <w:t>https://djecjivrtic-potocic.com.hr</w:t>
        </w:r>
      </w:hyperlink>
      <w:r w:rsidRPr="00BD6220">
        <w:rPr>
          <w:color w:val="000000"/>
          <w:sz w:val="22"/>
          <w:szCs w:val="22"/>
        </w:rPr>
        <w:t xml:space="preserve"> dana </w:t>
      </w:r>
      <w:r w:rsidR="00E9571E">
        <w:rPr>
          <w:color w:val="000000"/>
          <w:sz w:val="22"/>
          <w:szCs w:val="22"/>
        </w:rPr>
        <w:t>1</w:t>
      </w:r>
      <w:r w:rsidR="00816BFA">
        <w:rPr>
          <w:color w:val="000000"/>
          <w:sz w:val="22"/>
          <w:szCs w:val="22"/>
        </w:rPr>
        <w:t>6</w:t>
      </w:r>
      <w:r w:rsidRPr="00BD6220">
        <w:rPr>
          <w:color w:val="000000"/>
          <w:sz w:val="22"/>
          <w:szCs w:val="22"/>
        </w:rPr>
        <w:t>.</w:t>
      </w:r>
      <w:r w:rsidR="00800F56" w:rsidRPr="00BD6220">
        <w:rPr>
          <w:color w:val="000000"/>
          <w:sz w:val="22"/>
          <w:szCs w:val="22"/>
        </w:rPr>
        <w:t xml:space="preserve"> 0</w:t>
      </w:r>
      <w:r w:rsidR="00E0511E">
        <w:rPr>
          <w:color w:val="000000"/>
          <w:sz w:val="22"/>
          <w:szCs w:val="22"/>
        </w:rPr>
        <w:t>4</w:t>
      </w:r>
      <w:r w:rsidR="00800F56" w:rsidRPr="00BD6220">
        <w:rPr>
          <w:color w:val="000000"/>
          <w:sz w:val="22"/>
          <w:szCs w:val="22"/>
        </w:rPr>
        <w:t xml:space="preserve">. </w:t>
      </w:r>
      <w:r w:rsidRPr="00BD6220">
        <w:rPr>
          <w:color w:val="000000"/>
          <w:sz w:val="22"/>
          <w:szCs w:val="22"/>
        </w:rPr>
        <w:t>202</w:t>
      </w:r>
      <w:r w:rsidR="00E9571E">
        <w:rPr>
          <w:color w:val="000000"/>
          <w:sz w:val="22"/>
          <w:szCs w:val="22"/>
        </w:rPr>
        <w:t>5</w:t>
      </w:r>
      <w:r w:rsidRPr="00BD6220">
        <w:rPr>
          <w:color w:val="000000"/>
          <w:sz w:val="22"/>
          <w:szCs w:val="22"/>
        </w:rPr>
        <w:t xml:space="preserve">. godine. </w:t>
      </w:r>
    </w:p>
    <w:sectPr w:rsidR="00A97F3C" w:rsidRPr="00BD6220" w:rsidSect="00BF1BDE">
      <w:pgSz w:w="11906" w:h="16838"/>
      <w:pgMar w:top="851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4EC6F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551B2"/>
    <w:rsid w:val="00057DF7"/>
    <w:rsid w:val="00081C61"/>
    <w:rsid w:val="00096CA0"/>
    <w:rsid w:val="000E2942"/>
    <w:rsid w:val="0010204A"/>
    <w:rsid w:val="001339C9"/>
    <w:rsid w:val="0014527C"/>
    <w:rsid w:val="00155E7A"/>
    <w:rsid w:val="001759A2"/>
    <w:rsid w:val="00197F41"/>
    <w:rsid w:val="001F32C4"/>
    <w:rsid w:val="00224DB7"/>
    <w:rsid w:val="002966BD"/>
    <w:rsid w:val="002C298A"/>
    <w:rsid w:val="002D7B30"/>
    <w:rsid w:val="00383A06"/>
    <w:rsid w:val="003E7281"/>
    <w:rsid w:val="00400F01"/>
    <w:rsid w:val="0041021C"/>
    <w:rsid w:val="004276DD"/>
    <w:rsid w:val="00463995"/>
    <w:rsid w:val="00493632"/>
    <w:rsid w:val="00494EBF"/>
    <w:rsid w:val="004C377C"/>
    <w:rsid w:val="005539A6"/>
    <w:rsid w:val="00556B18"/>
    <w:rsid w:val="00576414"/>
    <w:rsid w:val="00592B62"/>
    <w:rsid w:val="005A1C71"/>
    <w:rsid w:val="005F5214"/>
    <w:rsid w:val="006249D8"/>
    <w:rsid w:val="00671787"/>
    <w:rsid w:val="00677298"/>
    <w:rsid w:val="00697383"/>
    <w:rsid w:val="006A4B20"/>
    <w:rsid w:val="006A777E"/>
    <w:rsid w:val="006F12CD"/>
    <w:rsid w:val="006F7D14"/>
    <w:rsid w:val="00755083"/>
    <w:rsid w:val="00763678"/>
    <w:rsid w:val="00773E59"/>
    <w:rsid w:val="007B64FB"/>
    <w:rsid w:val="00800A6D"/>
    <w:rsid w:val="00800F56"/>
    <w:rsid w:val="00816BFA"/>
    <w:rsid w:val="00832CBF"/>
    <w:rsid w:val="008C386B"/>
    <w:rsid w:val="008F11A4"/>
    <w:rsid w:val="00915437"/>
    <w:rsid w:val="009926A6"/>
    <w:rsid w:val="00996713"/>
    <w:rsid w:val="009C4BC7"/>
    <w:rsid w:val="009D5454"/>
    <w:rsid w:val="009E5ECC"/>
    <w:rsid w:val="009F0DD0"/>
    <w:rsid w:val="00A008EE"/>
    <w:rsid w:val="00A20DB8"/>
    <w:rsid w:val="00A62E4F"/>
    <w:rsid w:val="00A97F3C"/>
    <w:rsid w:val="00AA621C"/>
    <w:rsid w:val="00AD1B5C"/>
    <w:rsid w:val="00AD4FE9"/>
    <w:rsid w:val="00AF15AD"/>
    <w:rsid w:val="00B62E1E"/>
    <w:rsid w:val="00B95A88"/>
    <w:rsid w:val="00BB3CF4"/>
    <w:rsid w:val="00BD6220"/>
    <w:rsid w:val="00BF1BDE"/>
    <w:rsid w:val="00C9147E"/>
    <w:rsid w:val="00CE18B1"/>
    <w:rsid w:val="00D45F43"/>
    <w:rsid w:val="00D813B6"/>
    <w:rsid w:val="00D85184"/>
    <w:rsid w:val="00D97A38"/>
    <w:rsid w:val="00E0511E"/>
    <w:rsid w:val="00E62A21"/>
    <w:rsid w:val="00E778D7"/>
    <w:rsid w:val="00E9571E"/>
    <w:rsid w:val="00EB1DF6"/>
    <w:rsid w:val="00EB53B1"/>
    <w:rsid w:val="00EC21BC"/>
    <w:rsid w:val="00EF2257"/>
    <w:rsid w:val="00EF41FA"/>
    <w:rsid w:val="00F17715"/>
    <w:rsid w:val="00F32BCB"/>
    <w:rsid w:val="00F622D1"/>
    <w:rsid w:val="00F67BC2"/>
    <w:rsid w:val="00FE00F0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jivrtic-potocic.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ecjivrtic-potocic.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4</cp:revision>
  <cp:lastPrinted>2025-02-10T06:39:00Z</cp:lastPrinted>
  <dcterms:created xsi:type="dcterms:W3CDTF">2025-04-10T12:49:00Z</dcterms:created>
  <dcterms:modified xsi:type="dcterms:W3CDTF">2025-04-15T10:09:00Z</dcterms:modified>
</cp:coreProperties>
</file>