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2639BDBA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4C0019FB" w14:textId="77777777" w:rsidR="001759A2" w:rsidRPr="007A69B1" w:rsidRDefault="001759A2" w:rsidP="00A62E4F">
      <w:pPr>
        <w:jc w:val="both"/>
        <w:rPr>
          <w:sz w:val="22"/>
          <w:szCs w:val="22"/>
        </w:rPr>
      </w:pPr>
    </w:p>
    <w:p w14:paraId="0F79B6E0" w14:textId="3CD0FF5C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DJEČJI VRTIĆ „</w:t>
      </w:r>
      <w:proofErr w:type="gramStart"/>
      <w:r w:rsidRPr="007A69B1">
        <w:rPr>
          <w:sz w:val="22"/>
          <w:szCs w:val="22"/>
        </w:rPr>
        <w:t>POTOČIĆ“ BELAJSKE</w:t>
      </w:r>
      <w:proofErr w:type="gramEnd"/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>POLJICE</w:t>
      </w:r>
    </w:p>
    <w:p w14:paraId="4B6966BF" w14:textId="77777777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UPRAVNO VIJEĆE</w:t>
      </w:r>
    </w:p>
    <w:p w14:paraId="25979025" w14:textId="77777777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Belajske Poljice 105 B, </w:t>
      </w:r>
      <w:proofErr w:type="spellStart"/>
      <w:r w:rsidRPr="007A69B1">
        <w:rPr>
          <w:sz w:val="22"/>
          <w:szCs w:val="22"/>
        </w:rPr>
        <w:t>Barilović</w:t>
      </w:r>
      <w:proofErr w:type="spellEnd"/>
    </w:p>
    <w:p w14:paraId="42819E5A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01A4C468" w14:textId="3575143E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KLASA: 112-0</w:t>
      </w:r>
      <w:r w:rsidR="00587472">
        <w:rPr>
          <w:sz w:val="22"/>
          <w:szCs w:val="22"/>
        </w:rPr>
        <w:t>2</w:t>
      </w:r>
      <w:r w:rsidRPr="007A69B1">
        <w:rPr>
          <w:sz w:val="22"/>
          <w:szCs w:val="22"/>
        </w:rPr>
        <w:t>/2</w:t>
      </w:r>
      <w:r w:rsidR="008E6050">
        <w:rPr>
          <w:sz w:val="22"/>
          <w:szCs w:val="22"/>
        </w:rPr>
        <w:t>3</w:t>
      </w:r>
      <w:r w:rsidRPr="007A69B1">
        <w:rPr>
          <w:sz w:val="22"/>
          <w:szCs w:val="22"/>
        </w:rPr>
        <w:t>-01/0</w:t>
      </w:r>
      <w:r w:rsidR="007B1E35">
        <w:rPr>
          <w:sz w:val="22"/>
          <w:szCs w:val="22"/>
        </w:rPr>
        <w:t>3</w:t>
      </w:r>
    </w:p>
    <w:p w14:paraId="290F77DD" w14:textId="26717D46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>URBROJ: 2133-</w:t>
      </w:r>
      <w:r w:rsidR="001759A2" w:rsidRPr="007A69B1">
        <w:rPr>
          <w:sz w:val="22"/>
          <w:szCs w:val="22"/>
        </w:rPr>
        <w:t>6-1</w:t>
      </w:r>
      <w:r w:rsidRPr="007A69B1">
        <w:rPr>
          <w:sz w:val="22"/>
          <w:szCs w:val="22"/>
        </w:rPr>
        <w:t>-02-2</w:t>
      </w:r>
      <w:r w:rsidR="00DF7C26">
        <w:rPr>
          <w:sz w:val="22"/>
          <w:szCs w:val="22"/>
        </w:rPr>
        <w:t>3</w:t>
      </w:r>
      <w:r w:rsidRPr="007A69B1">
        <w:rPr>
          <w:sz w:val="22"/>
          <w:szCs w:val="22"/>
        </w:rPr>
        <w:t>-1</w:t>
      </w:r>
    </w:p>
    <w:p w14:paraId="517627F6" w14:textId="5C8E38F2" w:rsidR="00A62E4F" w:rsidRPr="007A69B1" w:rsidRDefault="00A62E4F" w:rsidP="00A62E4F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Belajske Poljice, </w:t>
      </w:r>
      <w:r w:rsidR="007B1E35">
        <w:rPr>
          <w:sz w:val="22"/>
          <w:szCs w:val="22"/>
        </w:rPr>
        <w:t>0</w:t>
      </w:r>
      <w:r w:rsidR="00D74A70">
        <w:rPr>
          <w:sz w:val="22"/>
          <w:szCs w:val="22"/>
        </w:rPr>
        <w:t>7</w:t>
      </w:r>
      <w:r w:rsidRPr="007A69B1">
        <w:rPr>
          <w:sz w:val="22"/>
          <w:szCs w:val="22"/>
        </w:rPr>
        <w:t>. 0</w:t>
      </w:r>
      <w:r w:rsidR="007B1E35">
        <w:rPr>
          <w:sz w:val="22"/>
          <w:szCs w:val="22"/>
        </w:rPr>
        <w:t>9</w:t>
      </w:r>
      <w:r w:rsidRPr="007A69B1">
        <w:rPr>
          <w:sz w:val="22"/>
          <w:szCs w:val="22"/>
        </w:rPr>
        <w:t>. 202</w:t>
      </w:r>
      <w:r w:rsidR="00DF7C26">
        <w:rPr>
          <w:sz w:val="22"/>
          <w:szCs w:val="22"/>
        </w:rPr>
        <w:t>3</w:t>
      </w:r>
      <w:r w:rsidRPr="007A69B1">
        <w:rPr>
          <w:sz w:val="22"/>
          <w:szCs w:val="22"/>
        </w:rPr>
        <w:t xml:space="preserve">. </w:t>
      </w:r>
      <w:proofErr w:type="spellStart"/>
      <w:r w:rsidRPr="007A69B1">
        <w:rPr>
          <w:sz w:val="22"/>
          <w:szCs w:val="22"/>
        </w:rPr>
        <w:t>godine</w:t>
      </w:r>
      <w:proofErr w:type="spellEnd"/>
    </w:p>
    <w:p w14:paraId="3CE7E312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26FEEB7A" w14:textId="36A19AE2" w:rsidR="00A62E4F" w:rsidRPr="007A69B1" w:rsidRDefault="00A62E4F" w:rsidP="00E05112">
      <w:pPr>
        <w:jc w:val="both"/>
        <w:rPr>
          <w:sz w:val="22"/>
          <w:szCs w:val="22"/>
        </w:rPr>
      </w:pPr>
      <w:r w:rsidRPr="007A69B1">
        <w:rPr>
          <w:sz w:val="22"/>
          <w:szCs w:val="22"/>
        </w:rPr>
        <w:t xml:space="preserve">          Na </w:t>
      </w:r>
      <w:proofErr w:type="spellStart"/>
      <w:r w:rsidRPr="007A69B1">
        <w:rPr>
          <w:sz w:val="22"/>
          <w:szCs w:val="22"/>
        </w:rPr>
        <w:t>temelju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članka</w:t>
      </w:r>
      <w:proofErr w:type="spellEnd"/>
      <w:r w:rsidRPr="007A69B1">
        <w:rPr>
          <w:sz w:val="22"/>
          <w:szCs w:val="22"/>
        </w:rPr>
        <w:t xml:space="preserve"> 26. </w:t>
      </w:r>
      <w:proofErr w:type="spellStart"/>
      <w:r w:rsidRPr="007A69B1">
        <w:rPr>
          <w:sz w:val="22"/>
          <w:szCs w:val="22"/>
        </w:rPr>
        <w:t>Zakona</w:t>
      </w:r>
      <w:proofErr w:type="spellEnd"/>
      <w:r w:rsidRPr="007A69B1">
        <w:rPr>
          <w:sz w:val="22"/>
          <w:szCs w:val="22"/>
        </w:rPr>
        <w:t xml:space="preserve"> o </w:t>
      </w:r>
      <w:proofErr w:type="spellStart"/>
      <w:r w:rsidRPr="007A69B1">
        <w:rPr>
          <w:sz w:val="22"/>
          <w:szCs w:val="22"/>
        </w:rPr>
        <w:t>predškolskom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odgoju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obrazovanju</w:t>
      </w:r>
      <w:proofErr w:type="spellEnd"/>
      <w:r w:rsidRPr="007A69B1">
        <w:rPr>
          <w:sz w:val="22"/>
          <w:szCs w:val="22"/>
        </w:rPr>
        <w:t xml:space="preserve"> (</w:t>
      </w:r>
      <w:r w:rsidR="00057DF7" w:rsidRPr="007A69B1">
        <w:rPr>
          <w:sz w:val="22"/>
          <w:szCs w:val="22"/>
        </w:rPr>
        <w:t>“</w:t>
      </w:r>
      <w:proofErr w:type="spellStart"/>
      <w:r w:rsidRPr="007A69B1">
        <w:rPr>
          <w:sz w:val="22"/>
          <w:szCs w:val="22"/>
        </w:rPr>
        <w:t>N</w:t>
      </w:r>
      <w:r w:rsidR="00057DF7" w:rsidRPr="007A69B1">
        <w:rPr>
          <w:sz w:val="22"/>
          <w:szCs w:val="22"/>
        </w:rPr>
        <w:t>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057DF7" w:rsidRPr="007A69B1">
        <w:rPr>
          <w:sz w:val="22"/>
          <w:szCs w:val="22"/>
        </w:rPr>
        <w:t>:</w:t>
      </w:r>
      <w:r w:rsidRPr="007A69B1">
        <w:rPr>
          <w:sz w:val="22"/>
          <w:szCs w:val="22"/>
        </w:rPr>
        <w:t xml:space="preserve"> 10/97, 107/07, 94/13</w:t>
      </w:r>
      <w:r w:rsidR="001759A2" w:rsidRPr="007A69B1">
        <w:rPr>
          <w:sz w:val="22"/>
          <w:szCs w:val="22"/>
        </w:rPr>
        <w:t>,</w:t>
      </w:r>
      <w:r w:rsidRPr="007A69B1">
        <w:rPr>
          <w:sz w:val="22"/>
          <w:szCs w:val="22"/>
        </w:rPr>
        <w:t xml:space="preserve"> 98/19</w:t>
      </w:r>
      <w:r w:rsidR="001759A2" w:rsidRPr="007A69B1">
        <w:rPr>
          <w:sz w:val="22"/>
          <w:szCs w:val="22"/>
        </w:rPr>
        <w:t xml:space="preserve"> </w:t>
      </w:r>
      <w:proofErr w:type="spellStart"/>
      <w:r w:rsidR="001759A2" w:rsidRPr="007A69B1">
        <w:rPr>
          <w:sz w:val="22"/>
          <w:szCs w:val="22"/>
        </w:rPr>
        <w:t>i</w:t>
      </w:r>
      <w:proofErr w:type="spellEnd"/>
      <w:r w:rsidR="001759A2" w:rsidRPr="007A69B1">
        <w:rPr>
          <w:sz w:val="22"/>
          <w:szCs w:val="22"/>
        </w:rPr>
        <w:t xml:space="preserve"> 57/22</w:t>
      </w:r>
      <w:r w:rsidRPr="007A69B1">
        <w:rPr>
          <w:sz w:val="22"/>
          <w:szCs w:val="22"/>
        </w:rPr>
        <w:t xml:space="preserve">) </w:t>
      </w:r>
      <w:proofErr w:type="spellStart"/>
      <w:r w:rsidRPr="007A69B1">
        <w:rPr>
          <w:sz w:val="22"/>
          <w:szCs w:val="22"/>
        </w:rPr>
        <w:t>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čl</w:t>
      </w:r>
      <w:proofErr w:type="spellEnd"/>
      <w:r w:rsidRPr="007A69B1">
        <w:rPr>
          <w:sz w:val="22"/>
          <w:szCs w:val="22"/>
        </w:rPr>
        <w:t xml:space="preserve">. 41. </w:t>
      </w:r>
      <w:proofErr w:type="spellStart"/>
      <w:r w:rsidRPr="007A69B1">
        <w:rPr>
          <w:sz w:val="22"/>
          <w:szCs w:val="22"/>
        </w:rPr>
        <w:t>Statuta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Dječjeg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„</w:t>
      </w:r>
      <w:proofErr w:type="spellStart"/>
      <w:r w:rsidRPr="007A69B1">
        <w:rPr>
          <w:sz w:val="22"/>
          <w:szCs w:val="22"/>
        </w:rPr>
        <w:t>Potočić</w:t>
      </w:r>
      <w:proofErr w:type="spellEnd"/>
      <w:r w:rsidRPr="007A69B1">
        <w:rPr>
          <w:sz w:val="22"/>
          <w:szCs w:val="22"/>
        </w:rPr>
        <w:t>“</w:t>
      </w:r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>Belajske</w:t>
      </w:r>
      <w:r w:rsidR="00A61EF2" w:rsidRPr="007A69B1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 xml:space="preserve">Poljice, </w:t>
      </w:r>
      <w:proofErr w:type="spellStart"/>
      <w:r w:rsidRPr="007A69B1">
        <w:rPr>
          <w:sz w:val="22"/>
          <w:szCs w:val="22"/>
        </w:rPr>
        <w:t>Upravno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vijeće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Dječjeg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„</w:t>
      </w:r>
      <w:proofErr w:type="spellStart"/>
      <w:r w:rsidRPr="007A69B1">
        <w:rPr>
          <w:sz w:val="22"/>
          <w:szCs w:val="22"/>
        </w:rPr>
        <w:t>Potočić</w:t>
      </w:r>
      <w:proofErr w:type="spellEnd"/>
      <w:r w:rsidRPr="007A69B1">
        <w:rPr>
          <w:sz w:val="22"/>
          <w:szCs w:val="22"/>
        </w:rPr>
        <w:t xml:space="preserve">“ Belajske Poljice </w:t>
      </w:r>
      <w:proofErr w:type="spellStart"/>
      <w:r w:rsidRPr="007A69B1">
        <w:rPr>
          <w:sz w:val="22"/>
          <w:szCs w:val="22"/>
        </w:rPr>
        <w:t>raspisuje</w:t>
      </w:r>
      <w:proofErr w:type="spellEnd"/>
    </w:p>
    <w:p w14:paraId="345C2685" w14:textId="77777777" w:rsidR="00057DF7" w:rsidRPr="007A69B1" w:rsidRDefault="00057DF7" w:rsidP="00E05112">
      <w:pPr>
        <w:jc w:val="both"/>
        <w:rPr>
          <w:sz w:val="22"/>
          <w:szCs w:val="22"/>
        </w:rPr>
      </w:pPr>
    </w:p>
    <w:p w14:paraId="6C4C65AE" w14:textId="77777777" w:rsidR="001F057C" w:rsidRPr="00CF1BCF" w:rsidRDefault="001F057C" w:rsidP="001F057C">
      <w:pPr>
        <w:jc w:val="center"/>
        <w:rPr>
          <w:b/>
        </w:rPr>
      </w:pPr>
      <w:r w:rsidRPr="00CF1BCF">
        <w:rPr>
          <w:b/>
        </w:rPr>
        <w:t>N A T J E Č A J</w:t>
      </w:r>
    </w:p>
    <w:p w14:paraId="49E5B2BB" w14:textId="77777777" w:rsidR="001F057C" w:rsidRDefault="001F057C" w:rsidP="001F057C">
      <w:pPr>
        <w:jc w:val="center"/>
        <w:rPr>
          <w:b/>
        </w:rPr>
      </w:pPr>
      <w:r w:rsidRPr="00CF1BCF">
        <w:rPr>
          <w:b/>
        </w:rPr>
        <w:t xml:space="preserve">za </w:t>
      </w:r>
      <w:proofErr w:type="spellStart"/>
      <w:r>
        <w:rPr>
          <w:b/>
        </w:rPr>
        <w:t>popunu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mjesta</w:t>
      </w:r>
      <w:proofErr w:type="spellEnd"/>
      <w:r>
        <w:rPr>
          <w:b/>
        </w:rPr>
        <w:t xml:space="preserve"> PEDAGOG (m/ž)</w:t>
      </w:r>
    </w:p>
    <w:p w14:paraId="0C0686C7" w14:textId="77777777" w:rsidR="001F057C" w:rsidRDefault="001F057C" w:rsidP="001F057C">
      <w:pPr>
        <w:jc w:val="both"/>
        <w:rPr>
          <w:b/>
        </w:rPr>
      </w:pPr>
    </w:p>
    <w:p w14:paraId="716D47C6" w14:textId="77777777" w:rsidR="001F057C" w:rsidRPr="00CF1BCF" w:rsidRDefault="001F057C" w:rsidP="001F057C">
      <w:pPr>
        <w:jc w:val="both"/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izvršitelj</w:t>
      </w:r>
      <w:proofErr w:type="spellEnd"/>
      <w:r>
        <w:rPr>
          <w:b/>
        </w:rPr>
        <w:t>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, </w:t>
      </w:r>
      <w:proofErr w:type="spellStart"/>
      <w:r w:rsidRPr="007E59FE">
        <w:t>na</w:t>
      </w:r>
      <w:proofErr w:type="spellEnd"/>
      <w:r w:rsidRPr="007E59FE">
        <w:t xml:space="preserve"> </w:t>
      </w:r>
      <w:proofErr w:type="spellStart"/>
      <w:r>
        <w:t>ne</w:t>
      </w:r>
      <w:r w:rsidRPr="007E59FE">
        <w:t>određeno</w:t>
      </w:r>
      <w:proofErr w:type="spellEnd"/>
      <w:r w:rsidRPr="007E59FE">
        <w:t xml:space="preserve">, </w:t>
      </w:r>
      <w:proofErr w:type="spellStart"/>
      <w:r>
        <w:t>ne</w:t>
      </w:r>
      <w:r w:rsidRPr="007E59FE">
        <w:t>puno</w:t>
      </w:r>
      <w:proofErr w:type="spellEnd"/>
      <w:r w:rsidRPr="007E59FE">
        <w:t xml:space="preserve"> </w:t>
      </w:r>
      <w:proofErr w:type="spellStart"/>
      <w:r w:rsidRPr="007E59FE">
        <w:t>radno</w:t>
      </w:r>
      <w:proofErr w:type="spellEnd"/>
      <w:r w:rsidRPr="007E59FE">
        <w:t xml:space="preserve"> </w:t>
      </w:r>
      <w:proofErr w:type="spellStart"/>
      <w:r w:rsidRPr="007E59FE">
        <w:t>vrijeme</w:t>
      </w:r>
      <w:proofErr w:type="spellEnd"/>
      <w:r>
        <w:t xml:space="preserve"> (12 sati </w:t>
      </w:r>
      <w:proofErr w:type="spellStart"/>
      <w:r>
        <w:t>tjedno</w:t>
      </w:r>
      <w:proofErr w:type="spellEnd"/>
      <w:r>
        <w:t>).</w:t>
      </w:r>
    </w:p>
    <w:p w14:paraId="5EF333D0" w14:textId="77777777" w:rsidR="00A61EF2" w:rsidRPr="007A69B1" w:rsidRDefault="00A61EF2" w:rsidP="00E05112">
      <w:pPr>
        <w:jc w:val="both"/>
        <w:rPr>
          <w:b/>
          <w:sz w:val="22"/>
          <w:szCs w:val="22"/>
        </w:rPr>
      </w:pPr>
    </w:p>
    <w:p w14:paraId="04EDDCA9" w14:textId="77777777" w:rsidR="005D5E4F" w:rsidRDefault="005D5E4F" w:rsidP="005D5E4F">
      <w:pPr>
        <w:ind w:right="-20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90 dana.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3DFBECE3" w14:textId="4790816B" w:rsidR="00A97F3C" w:rsidRPr="007A69B1" w:rsidRDefault="00000000" w:rsidP="00E05112">
      <w:pPr>
        <w:ind w:right="-71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moraju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ispunjavati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24.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25.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057DF7" w:rsidRPr="007A69B1">
        <w:rPr>
          <w:sz w:val="22"/>
          <w:szCs w:val="22"/>
        </w:rPr>
        <w:t>(“</w:t>
      </w:r>
      <w:proofErr w:type="spellStart"/>
      <w:r w:rsidR="00057DF7" w:rsidRPr="007A69B1">
        <w:rPr>
          <w:sz w:val="22"/>
          <w:szCs w:val="22"/>
        </w:rPr>
        <w:t>Narodne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057DF7" w:rsidRPr="007A69B1">
        <w:rPr>
          <w:sz w:val="22"/>
          <w:szCs w:val="22"/>
        </w:rPr>
        <w:t xml:space="preserve">: </w:t>
      </w:r>
      <w:r w:rsidRPr="007A69B1">
        <w:rPr>
          <w:color w:val="000000"/>
          <w:sz w:val="22"/>
          <w:szCs w:val="22"/>
        </w:rPr>
        <w:t>10/97, 107/07, 94/13, 98/19</w:t>
      </w:r>
      <w:r w:rsidR="00057DF7" w:rsidRPr="007A69B1">
        <w:rPr>
          <w:color w:val="000000"/>
          <w:sz w:val="22"/>
          <w:szCs w:val="22"/>
        </w:rPr>
        <w:t xml:space="preserve"> </w:t>
      </w:r>
      <w:proofErr w:type="spellStart"/>
      <w:r w:rsidR="00057DF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57/22)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2. </w:t>
      </w:r>
      <w:proofErr w:type="spellStart"/>
      <w:r w:rsidRPr="007A69B1">
        <w:rPr>
          <w:color w:val="000000"/>
          <w:sz w:val="22"/>
          <w:szCs w:val="22"/>
        </w:rPr>
        <w:t>točka</w:t>
      </w:r>
      <w:proofErr w:type="spellEnd"/>
      <w:r w:rsidRPr="007A69B1">
        <w:rPr>
          <w:color w:val="000000"/>
          <w:sz w:val="22"/>
          <w:szCs w:val="22"/>
        </w:rPr>
        <w:t xml:space="preserve"> 1. </w:t>
      </w:r>
      <w:proofErr w:type="spellStart"/>
      <w:r w:rsidRPr="007A69B1">
        <w:rPr>
          <w:color w:val="000000"/>
          <w:sz w:val="22"/>
          <w:szCs w:val="22"/>
        </w:rPr>
        <w:t>Pravilnika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vrsti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djelatnika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stupnju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stručne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djelatnika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dječjem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vrtiću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057DF7" w:rsidRPr="007A69B1">
        <w:rPr>
          <w:sz w:val="22"/>
          <w:szCs w:val="22"/>
        </w:rPr>
        <w:t>(“</w:t>
      </w:r>
      <w:proofErr w:type="spellStart"/>
      <w:r w:rsidR="00057DF7" w:rsidRPr="007A69B1">
        <w:rPr>
          <w:sz w:val="22"/>
          <w:szCs w:val="22"/>
        </w:rPr>
        <w:t>Narodne</w:t>
      </w:r>
      <w:proofErr w:type="spellEnd"/>
      <w:r w:rsidR="00057DF7" w:rsidRPr="007A69B1">
        <w:rPr>
          <w:sz w:val="22"/>
          <w:szCs w:val="22"/>
        </w:rPr>
        <w:t xml:space="preserve"> novine”</w:t>
      </w:r>
      <w:r w:rsidR="00EB53B1" w:rsidRPr="007A69B1">
        <w:rPr>
          <w:sz w:val="22"/>
          <w:szCs w:val="22"/>
        </w:rPr>
        <w:t>,</w:t>
      </w:r>
      <w:r w:rsidR="00057DF7" w:rsidRPr="007A69B1">
        <w:rPr>
          <w:sz w:val="22"/>
          <w:szCs w:val="22"/>
        </w:rPr>
        <w:t xml:space="preserve"> </w:t>
      </w:r>
      <w:proofErr w:type="spellStart"/>
      <w:r w:rsidR="00057DF7" w:rsidRPr="007A69B1">
        <w:rPr>
          <w:sz w:val="22"/>
          <w:szCs w:val="22"/>
        </w:rPr>
        <w:t>broj</w:t>
      </w:r>
      <w:proofErr w:type="spellEnd"/>
      <w:r w:rsidR="00915437" w:rsidRPr="007A69B1">
        <w:rPr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133/97): </w:t>
      </w:r>
    </w:p>
    <w:p w14:paraId="5ED21141" w14:textId="5D17A576" w:rsidR="003C6CE1" w:rsidRPr="003C6CE1" w:rsidRDefault="003C6CE1" w:rsidP="00E05112">
      <w:pPr>
        <w:numPr>
          <w:ilvl w:val="0"/>
          <w:numId w:val="2"/>
        </w:numPr>
        <w:ind w:right="-67"/>
        <w:jc w:val="both"/>
        <w:rPr>
          <w:sz w:val="22"/>
          <w:szCs w:val="22"/>
        </w:rPr>
      </w:pPr>
      <w:proofErr w:type="spellStart"/>
      <w:r w:rsidRPr="003C6CE1">
        <w:rPr>
          <w:sz w:val="22"/>
          <w:szCs w:val="22"/>
        </w:rPr>
        <w:t>završen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diplomski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sveučilišni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studij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ili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diplomski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specijalistički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studij</w:t>
      </w:r>
      <w:proofErr w:type="spellEnd"/>
      <w:r w:rsidRPr="003C6CE1">
        <w:rPr>
          <w:sz w:val="22"/>
          <w:szCs w:val="22"/>
        </w:rPr>
        <w:t xml:space="preserve">, </w:t>
      </w:r>
      <w:proofErr w:type="spellStart"/>
      <w:r w:rsidRPr="003C6CE1">
        <w:rPr>
          <w:sz w:val="22"/>
          <w:szCs w:val="22"/>
        </w:rPr>
        <w:t>odnosno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studij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kojim</w:t>
      </w:r>
      <w:proofErr w:type="spellEnd"/>
      <w:r w:rsidRPr="003C6CE1">
        <w:rPr>
          <w:sz w:val="22"/>
          <w:szCs w:val="22"/>
        </w:rPr>
        <w:t xml:space="preserve"> je </w:t>
      </w:r>
      <w:proofErr w:type="spellStart"/>
      <w:r w:rsidRPr="003C6CE1">
        <w:rPr>
          <w:sz w:val="22"/>
          <w:szCs w:val="22"/>
        </w:rPr>
        <w:t>stečena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visoka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stručna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sprema</w:t>
      </w:r>
      <w:proofErr w:type="spellEnd"/>
      <w:r w:rsidRPr="003C6CE1">
        <w:rPr>
          <w:sz w:val="22"/>
          <w:szCs w:val="22"/>
        </w:rPr>
        <w:t xml:space="preserve"> u </w:t>
      </w:r>
      <w:proofErr w:type="spellStart"/>
      <w:r w:rsidRPr="003C6CE1">
        <w:rPr>
          <w:sz w:val="22"/>
          <w:szCs w:val="22"/>
        </w:rPr>
        <w:t>skladu</w:t>
      </w:r>
      <w:proofErr w:type="spellEnd"/>
      <w:r w:rsidRPr="003C6CE1">
        <w:rPr>
          <w:sz w:val="22"/>
          <w:szCs w:val="22"/>
        </w:rPr>
        <w:t xml:space="preserve"> s </w:t>
      </w:r>
      <w:proofErr w:type="spellStart"/>
      <w:r w:rsidRPr="003C6CE1">
        <w:rPr>
          <w:sz w:val="22"/>
          <w:szCs w:val="22"/>
        </w:rPr>
        <w:t>ranijim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propisima</w:t>
      </w:r>
      <w:proofErr w:type="spellEnd"/>
      <w:r w:rsidRPr="003C6CE1">
        <w:rPr>
          <w:sz w:val="22"/>
          <w:szCs w:val="22"/>
        </w:rPr>
        <w:t xml:space="preserve"> (</w:t>
      </w:r>
      <w:proofErr w:type="spellStart"/>
      <w:r w:rsidRPr="003C6CE1">
        <w:rPr>
          <w:sz w:val="22"/>
          <w:szCs w:val="22"/>
        </w:rPr>
        <w:t>pedagog-profesor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pedagogije-diplomirani</w:t>
      </w:r>
      <w:proofErr w:type="spellEnd"/>
      <w:r w:rsidRPr="003C6CE1">
        <w:rPr>
          <w:sz w:val="22"/>
          <w:szCs w:val="22"/>
        </w:rPr>
        <w:t xml:space="preserve"> </w:t>
      </w:r>
      <w:proofErr w:type="spellStart"/>
      <w:r w:rsidRPr="003C6CE1">
        <w:rPr>
          <w:sz w:val="22"/>
          <w:szCs w:val="22"/>
        </w:rPr>
        <w:t>pedagog</w:t>
      </w:r>
      <w:proofErr w:type="spellEnd"/>
      <w:r w:rsidRPr="003C6CE1">
        <w:rPr>
          <w:sz w:val="22"/>
          <w:szCs w:val="22"/>
        </w:rPr>
        <w:t>),</w:t>
      </w:r>
    </w:p>
    <w:p w14:paraId="4FA285E5" w14:textId="2B93C3FA" w:rsidR="00EB53B1" w:rsidRPr="007A69B1" w:rsidRDefault="00000000" w:rsidP="00E05112">
      <w:pPr>
        <w:numPr>
          <w:ilvl w:val="0"/>
          <w:numId w:val="2"/>
        </w:numPr>
        <w:ind w:right="-67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utvrđenu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zdravstvenu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sposobnost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obavljanje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poslova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proofErr w:type="spellStart"/>
      <w:r w:rsidRPr="007A69B1">
        <w:rPr>
          <w:color w:val="000000"/>
          <w:sz w:val="22"/>
          <w:szCs w:val="22"/>
        </w:rPr>
        <w:t>izabranog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="00494EBF" w:rsidRPr="007A69B1">
        <w:rPr>
          <w:color w:val="000000"/>
          <w:sz w:val="22"/>
          <w:szCs w:val="22"/>
        </w:rPr>
        <w:t xml:space="preserve"> </w:t>
      </w:r>
      <w:r w:rsidR="003C3439" w:rsidRPr="007A69B1">
        <w:rPr>
          <w:color w:val="000000"/>
          <w:sz w:val="22"/>
          <w:szCs w:val="22"/>
        </w:rPr>
        <w:t xml:space="preserve">Vrtić </w:t>
      </w:r>
      <w:proofErr w:type="spellStart"/>
      <w:r w:rsidR="003C3439" w:rsidRPr="007A69B1">
        <w:rPr>
          <w:color w:val="000000"/>
          <w:sz w:val="22"/>
          <w:szCs w:val="22"/>
        </w:rPr>
        <w:t>će</w:t>
      </w:r>
      <w:proofErr w:type="spellEnd"/>
      <w:r w:rsidR="003C3439" w:rsidRPr="007A69B1">
        <w:rPr>
          <w:color w:val="000000"/>
          <w:sz w:val="22"/>
          <w:szCs w:val="22"/>
        </w:rPr>
        <w:t xml:space="preserve"> </w:t>
      </w:r>
      <w:proofErr w:type="spellStart"/>
      <w:r w:rsidR="003C3439" w:rsidRPr="007A69B1">
        <w:rPr>
          <w:color w:val="000000"/>
          <w:sz w:val="22"/>
          <w:szCs w:val="22"/>
        </w:rPr>
        <w:t>uputiti</w:t>
      </w:r>
      <w:proofErr w:type="spellEnd"/>
      <w:r w:rsidR="003C34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utvrđivanje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zdravstvene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sposobnosti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obavljanje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mjesta</w:t>
      </w:r>
      <w:proofErr w:type="spellEnd"/>
      <w:r w:rsidRPr="007A69B1">
        <w:rPr>
          <w:color w:val="000000"/>
          <w:sz w:val="22"/>
          <w:szCs w:val="22"/>
        </w:rPr>
        <w:t xml:space="preserve">).  </w:t>
      </w:r>
    </w:p>
    <w:p w14:paraId="60BD3B4A" w14:textId="77777777" w:rsidR="00EB53B1" w:rsidRPr="007A69B1" w:rsidRDefault="00EB53B1" w:rsidP="00E05112">
      <w:pPr>
        <w:ind w:right="-200"/>
        <w:jc w:val="both"/>
        <w:rPr>
          <w:color w:val="000000"/>
          <w:sz w:val="22"/>
          <w:szCs w:val="22"/>
        </w:rPr>
      </w:pPr>
    </w:p>
    <w:p w14:paraId="68056457" w14:textId="77777777" w:rsidR="00A97F3C" w:rsidRPr="007A69B1" w:rsidRDefault="00000000" w:rsidP="0043560E">
      <w:pPr>
        <w:spacing w:line="240" w:lineRule="atLeast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obvezni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sljedeću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dokumentaciju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</w:p>
    <w:p w14:paraId="31E7520C" w14:textId="77777777" w:rsidR="00A97F3C" w:rsidRPr="007A69B1" w:rsidRDefault="00000000" w:rsidP="0043560E">
      <w:pPr>
        <w:numPr>
          <w:ilvl w:val="0"/>
          <w:numId w:val="4"/>
        </w:numPr>
        <w:spacing w:line="240" w:lineRule="atLeast"/>
        <w:ind w:left="1213" w:right="133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pisanu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zamolbu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vlastoručno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potpisanu</w:t>
      </w:r>
      <w:proofErr w:type="spellEnd"/>
      <w:r w:rsidRPr="007A69B1">
        <w:rPr>
          <w:color w:val="000000"/>
          <w:sz w:val="22"/>
          <w:szCs w:val="22"/>
        </w:rPr>
        <w:t xml:space="preserve">, s </w:t>
      </w:r>
      <w:proofErr w:type="spellStart"/>
      <w:r w:rsidRPr="007A69B1">
        <w:rPr>
          <w:color w:val="000000"/>
          <w:sz w:val="22"/>
          <w:szCs w:val="22"/>
        </w:rPr>
        <w:t>navodom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javlja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</w:p>
    <w:p w14:paraId="1243542E" w14:textId="77777777" w:rsidR="00A97F3C" w:rsidRPr="007A69B1" w:rsidRDefault="00000000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životopis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</w:p>
    <w:p w14:paraId="39E4DA0E" w14:textId="77777777" w:rsidR="00BC5444" w:rsidRPr="00BC5444" w:rsidRDefault="00000000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stručnoj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spremi</w:t>
      </w:r>
      <w:proofErr w:type="spellEnd"/>
      <w:r w:rsidRPr="007A69B1">
        <w:rPr>
          <w:color w:val="000000"/>
          <w:sz w:val="22"/>
          <w:szCs w:val="22"/>
        </w:rPr>
        <w:t>,</w:t>
      </w:r>
    </w:p>
    <w:p w14:paraId="1B8E1904" w14:textId="7517FD60" w:rsidR="00BC5444" w:rsidRPr="00BC5444" w:rsidRDefault="00BC5444" w:rsidP="00BC5444">
      <w:pPr>
        <w:pStyle w:val="Odlomakpopisa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BC5444">
        <w:rPr>
          <w:sz w:val="22"/>
          <w:szCs w:val="22"/>
        </w:rPr>
        <w:t>Dokaz</w:t>
      </w:r>
      <w:proofErr w:type="spellEnd"/>
      <w:r w:rsidRPr="00BC5444">
        <w:rPr>
          <w:sz w:val="22"/>
          <w:szCs w:val="22"/>
        </w:rPr>
        <w:t xml:space="preserve"> o </w:t>
      </w:r>
      <w:proofErr w:type="spellStart"/>
      <w:r w:rsidRPr="00BC5444">
        <w:rPr>
          <w:sz w:val="22"/>
          <w:szCs w:val="22"/>
        </w:rPr>
        <w:t>položenom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stručnom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ispitu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ili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dokaz</w:t>
      </w:r>
      <w:proofErr w:type="spellEnd"/>
      <w:r w:rsidRPr="00BC5444">
        <w:rPr>
          <w:sz w:val="22"/>
          <w:szCs w:val="22"/>
        </w:rPr>
        <w:t xml:space="preserve"> o </w:t>
      </w:r>
      <w:proofErr w:type="spellStart"/>
      <w:r w:rsidRPr="00BC5444">
        <w:rPr>
          <w:sz w:val="22"/>
          <w:szCs w:val="22"/>
        </w:rPr>
        <w:t>ispunjavanju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uvjeta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iz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čl</w:t>
      </w:r>
      <w:proofErr w:type="spellEnd"/>
      <w:r w:rsidRPr="00BC5444">
        <w:rPr>
          <w:sz w:val="22"/>
          <w:szCs w:val="22"/>
        </w:rPr>
        <w:t xml:space="preserve">. 32. </w:t>
      </w:r>
      <w:proofErr w:type="spellStart"/>
      <w:r w:rsidRPr="00BC5444">
        <w:rPr>
          <w:sz w:val="22"/>
          <w:szCs w:val="22"/>
        </w:rPr>
        <w:t>Pravilnika</w:t>
      </w:r>
      <w:proofErr w:type="spellEnd"/>
      <w:r w:rsidRPr="00BC5444">
        <w:rPr>
          <w:sz w:val="22"/>
          <w:szCs w:val="22"/>
        </w:rPr>
        <w:t xml:space="preserve"> o </w:t>
      </w:r>
      <w:proofErr w:type="spellStart"/>
      <w:r w:rsidRPr="00BC5444">
        <w:rPr>
          <w:sz w:val="22"/>
          <w:szCs w:val="22"/>
        </w:rPr>
        <w:t>načinu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uvjetima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polaganja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stručnog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ispita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odgojitelja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i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stručnih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suradnika</w:t>
      </w:r>
      <w:proofErr w:type="spellEnd"/>
      <w:r w:rsidRPr="00BC5444">
        <w:rPr>
          <w:sz w:val="22"/>
          <w:szCs w:val="22"/>
        </w:rPr>
        <w:t xml:space="preserve"> u </w:t>
      </w:r>
      <w:proofErr w:type="spellStart"/>
      <w:r w:rsidRPr="00BC5444">
        <w:rPr>
          <w:sz w:val="22"/>
          <w:szCs w:val="22"/>
        </w:rPr>
        <w:t>dječjem</w:t>
      </w:r>
      <w:proofErr w:type="spellEnd"/>
      <w:r w:rsidRPr="00BC5444">
        <w:rPr>
          <w:sz w:val="22"/>
          <w:szCs w:val="22"/>
        </w:rPr>
        <w:t xml:space="preserve"> </w:t>
      </w:r>
      <w:proofErr w:type="spellStart"/>
      <w:r w:rsidRPr="00BC5444">
        <w:rPr>
          <w:sz w:val="22"/>
          <w:szCs w:val="22"/>
        </w:rPr>
        <w:t>vrtiću</w:t>
      </w:r>
      <w:proofErr w:type="spellEnd"/>
      <w:r w:rsidRPr="00BC5444">
        <w:rPr>
          <w:sz w:val="22"/>
          <w:szCs w:val="22"/>
        </w:rPr>
        <w:t xml:space="preserve"> </w:t>
      </w:r>
      <w:r w:rsidRPr="007A69B1">
        <w:rPr>
          <w:sz w:val="22"/>
          <w:szCs w:val="22"/>
        </w:rPr>
        <w:t>(“</w:t>
      </w:r>
      <w:proofErr w:type="spellStart"/>
      <w:r w:rsidRPr="007A69B1">
        <w:rPr>
          <w:sz w:val="22"/>
          <w:szCs w:val="22"/>
        </w:rPr>
        <w:t>Narodne</w:t>
      </w:r>
      <w:proofErr w:type="spellEnd"/>
      <w:r w:rsidRPr="007A69B1">
        <w:rPr>
          <w:sz w:val="22"/>
          <w:szCs w:val="22"/>
        </w:rPr>
        <w:t xml:space="preserve"> novine”, </w:t>
      </w:r>
      <w:proofErr w:type="spellStart"/>
      <w:r w:rsidRPr="007A69B1">
        <w:rPr>
          <w:sz w:val="22"/>
          <w:szCs w:val="22"/>
        </w:rPr>
        <w:t>bro</w:t>
      </w:r>
      <w:r>
        <w:rPr>
          <w:sz w:val="22"/>
          <w:szCs w:val="22"/>
        </w:rPr>
        <w:t>j</w:t>
      </w:r>
      <w:proofErr w:type="spellEnd"/>
      <w:r w:rsidRPr="00BC5444">
        <w:rPr>
          <w:sz w:val="22"/>
          <w:szCs w:val="22"/>
        </w:rPr>
        <w:t xml:space="preserve"> 133/97 </w:t>
      </w:r>
      <w:proofErr w:type="spellStart"/>
      <w:r w:rsidRPr="00BC5444">
        <w:rPr>
          <w:sz w:val="22"/>
          <w:szCs w:val="22"/>
        </w:rPr>
        <w:t>i</w:t>
      </w:r>
      <w:proofErr w:type="spellEnd"/>
      <w:r w:rsidRPr="00BC5444">
        <w:rPr>
          <w:sz w:val="22"/>
          <w:szCs w:val="22"/>
        </w:rPr>
        <w:t xml:space="preserve"> 4/98), </w:t>
      </w:r>
    </w:p>
    <w:p w14:paraId="10CB98D0" w14:textId="4F6866C8" w:rsidR="00A97F3C" w:rsidRPr="007A69B1" w:rsidRDefault="00057DF7" w:rsidP="0043560E">
      <w:pPr>
        <w:numPr>
          <w:ilvl w:val="0"/>
          <w:numId w:val="4"/>
        </w:numPr>
        <w:spacing w:before="11" w:line="240" w:lineRule="atLeast"/>
        <w:ind w:left="1213"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presliku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iskaznice</w:t>
      </w:r>
      <w:proofErr w:type="spellEnd"/>
      <w:r w:rsidRPr="007A69B1">
        <w:rPr>
          <w:color w:val="000000"/>
          <w:sz w:val="22"/>
          <w:szCs w:val="22"/>
        </w:rPr>
        <w:t>,</w:t>
      </w:r>
    </w:p>
    <w:p w14:paraId="6DB218C2" w14:textId="6CC98C4B" w:rsidR="00A97F3C" w:rsidRPr="007A69B1" w:rsidRDefault="00000000" w:rsidP="0043560E">
      <w:pPr>
        <w:numPr>
          <w:ilvl w:val="0"/>
          <w:numId w:val="4"/>
        </w:numPr>
        <w:spacing w:before="1" w:line="240" w:lineRule="atLeast"/>
        <w:ind w:left="1213" w:right="-66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radnom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stažu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00"/>
          <w:sz w:val="22"/>
          <w:szCs w:val="22"/>
        </w:rPr>
        <w:t>elektronički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zapis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podacima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evidentiranim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matičnoj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evidenciji</w:t>
      </w:r>
      <w:proofErr w:type="spellEnd"/>
      <w:r w:rsidRPr="007A69B1">
        <w:rPr>
          <w:color w:val="000000"/>
          <w:sz w:val="22"/>
          <w:szCs w:val="22"/>
        </w:rPr>
        <w:t xml:space="preserve"> HZMO-a (e-</w:t>
      </w:r>
      <w:proofErr w:type="spellStart"/>
      <w:r w:rsidRPr="007A69B1">
        <w:rPr>
          <w:color w:val="000000"/>
          <w:sz w:val="22"/>
          <w:szCs w:val="22"/>
        </w:rPr>
        <w:t>radna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knjižica</w:t>
      </w:r>
      <w:proofErr w:type="spellEnd"/>
      <w:r w:rsidRPr="007A69B1">
        <w:rPr>
          <w:color w:val="000000"/>
          <w:sz w:val="22"/>
          <w:szCs w:val="22"/>
        </w:rPr>
        <w:t xml:space="preserve">), </w:t>
      </w:r>
    </w:p>
    <w:p w14:paraId="646CC954" w14:textId="77777777" w:rsidR="00A97F3C" w:rsidRPr="007A69B1" w:rsidRDefault="00000000" w:rsidP="0043560E">
      <w:pPr>
        <w:numPr>
          <w:ilvl w:val="0"/>
          <w:numId w:val="4"/>
        </w:numPr>
        <w:spacing w:line="240" w:lineRule="atLeast"/>
        <w:ind w:left="1213" w:right="483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nepostojanju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zapreka</w:t>
      </w:r>
      <w:proofErr w:type="spellEnd"/>
      <w:r w:rsidRPr="007A69B1">
        <w:rPr>
          <w:color w:val="000000"/>
          <w:sz w:val="22"/>
          <w:szCs w:val="22"/>
        </w:rPr>
        <w:t xml:space="preserve"> za </w:t>
      </w:r>
      <w:proofErr w:type="spellStart"/>
      <w:r w:rsidRPr="007A69B1">
        <w:rPr>
          <w:color w:val="000000"/>
          <w:sz w:val="22"/>
          <w:szCs w:val="22"/>
        </w:rPr>
        <w:t>zasnivanje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radnog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 xml:space="preserve">. 25.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 (ne </w:t>
      </w:r>
      <w:proofErr w:type="spellStart"/>
      <w:r w:rsidRPr="007A69B1">
        <w:rPr>
          <w:color w:val="000000"/>
          <w:sz w:val="22"/>
          <w:szCs w:val="22"/>
        </w:rPr>
        <w:t>starije</w:t>
      </w:r>
      <w:proofErr w:type="spellEnd"/>
      <w:r w:rsidRPr="007A69B1">
        <w:rPr>
          <w:color w:val="000000"/>
          <w:sz w:val="22"/>
          <w:szCs w:val="22"/>
        </w:rPr>
        <w:t xml:space="preserve"> od dana </w:t>
      </w:r>
      <w:proofErr w:type="spellStart"/>
      <w:r w:rsidRPr="007A69B1">
        <w:rPr>
          <w:color w:val="000000"/>
          <w:sz w:val="22"/>
          <w:szCs w:val="22"/>
        </w:rPr>
        <w:t>objave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): </w:t>
      </w:r>
    </w:p>
    <w:p w14:paraId="2F00274B" w14:textId="77777777" w:rsidR="00677298" w:rsidRPr="007A69B1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nadležnog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suda</w:t>
      </w:r>
      <w:proofErr w:type="spellEnd"/>
      <w:r w:rsidRPr="007A69B1">
        <w:rPr>
          <w:color w:val="000000"/>
          <w:sz w:val="22"/>
          <w:szCs w:val="22"/>
        </w:rPr>
        <w:t xml:space="preserve"> da se </w:t>
      </w:r>
      <w:proofErr w:type="spellStart"/>
      <w:r w:rsidRPr="007A69B1">
        <w:rPr>
          <w:color w:val="000000"/>
          <w:sz w:val="22"/>
          <w:szCs w:val="22"/>
        </w:rPr>
        <w:t>protiv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ne </w:t>
      </w:r>
      <w:proofErr w:type="spellStart"/>
      <w:r w:rsidRPr="007A69B1">
        <w:rPr>
          <w:color w:val="000000"/>
          <w:sz w:val="22"/>
          <w:szCs w:val="22"/>
        </w:rPr>
        <w:t>vodi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kazneni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postupak</w:t>
      </w:r>
      <w:proofErr w:type="spellEnd"/>
    </w:p>
    <w:p w14:paraId="3C748949" w14:textId="6F869169" w:rsidR="00A97F3C" w:rsidRPr="007A69B1" w:rsidRDefault="00000000" w:rsidP="0043560E">
      <w:pPr>
        <w:spacing w:line="240" w:lineRule="atLeast"/>
        <w:ind w:left="1213" w:right="456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</w:t>
      </w:r>
      <w:r w:rsidR="00677298" w:rsidRPr="007A69B1">
        <w:rPr>
          <w:color w:val="000000"/>
          <w:sz w:val="22"/>
          <w:szCs w:val="22"/>
        </w:rPr>
        <w:t xml:space="preserve">   </w:t>
      </w:r>
      <w:r w:rsidRPr="007A69B1">
        <w:rPr>
          <w:color w:val="000000"/>
          <w:sz w:val="22"/>
          <w:szCs w:val="22"/>
        </w:rPr>
        <w:t>(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>.</w:t>
      </w:r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25.</w:t>
      </w:r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st.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), </w:t>
      </w:r>
    </w:p>
    <w:p w14:paraId="456D8CB9" w14:textId="77777777" w:rsidR="00677298" w:rsidRPr="007A69B1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nadležnog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suda</w:t>
      </w:r>
      <w:proofErr w:type="spellEnd"/>
      <w:r w:rsidRPr="007A69B1">
        <w:rPr>
          <w:color w:val="000000"/>
          <w:sz w:val="22"/>
          <w:szCs w:val="22"/>
        </w:rPr>
        <w:t xml:space="preserve"> da se </w:t>
      </w:r>
      <w:proofErr w:type="spellStart"/>
      <w:r w:rsidRPr="007A69B1">
        <w:rPr>
          <w:color w:val="000000"/>
          <w:sz w:val="22"/>
          <w:szCs w:val="22"/>
        </w:rPr>
        <w:t>protiv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ne </w:t>
      </w:r>
      <w:proofErr w:type="spellStart"/>
      <w:r w:rsidRPr="007A69B1">
        <w:rPr>
          <w:color w:val="000000"/>
          <w:sz w:val="22"/>
          <w:szCs w:val="22"/>
        </w:rPr>
        <w:t>vodi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prekršajni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postupak</w:t>
      </w:r>
      <w:proofErr w:type="spellEnd"/>
    </w:p>
    <w:p w14:paraId="5DC39354" w14:textId="5F832048" w:rsidR="00A97F3C" w:rsidRPr="007A69B1" w:rsidRDefault="00000000" w:rsidP="0043560E">
      <w:pPr>
        <w:spacing w:line="240" w:lineRule="atLeast"/>
        <w:ind w:left="1213" w:right="229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</w:t>
      </w:r>
      <w:r w:rsidR="00677298" w:rsidRPr="007A69B1">
        <w:rPr>
          <w:color w:val="000000"/>
          <w:sz w:val="22"/>
          <w:szCs w:val="22"/>
        </w:rPr>
        <w:t xml:space="preserve">   </w:t>
      </w:r>
      <w:r w:rsidRPr="007A69B1">
        <w:rPr>
          <w:color w:val="000000"/>
          <w:sz w:val="22"/>
          <w:szCs w:val="22"/>
        </w:rPr>
        <w:t>(</w:t>
      </w:r>
      <w:proofErr w:type="spellStart"/>
      <w:r w:rsidRPr="007A69B1">
        <w:rPr>
          <w:color w:val="000000"/>
          <w:sz w:val="22"/>
          <w:szCs w:val="22"/>
        </w:rPr>
        <w:t>čl</w:t>
      </w:r>
      <w:proofErr w:type="spellEnd"/>
      <w:r w:rsidRPr="007A69B1">
        <w:rPr>
          <w:color w:val="000000"/>
          <w:sz w:val="22"/>
          <w:szCs w:val="22"/>
        </w:rPr>
        <w:t>.</w:t>
      </w:r>
      <w:r w:rsidR="00D9183F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25.</w:t>
      </w:r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st.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4.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predškolskom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odgoju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obrazovanju</w:t>
      </w:r>
      <w:proofErr w:type="spellEnd"/>
      <w:r w:rsidRPr="007A69B1">
        <w:rPr>
          <w:color w:val="000000"/>
          <w:sz w:val="22"/>
          <w:szCs w:val="22"/>
        </w:rPr>
        <w:t xml:space="preserve">). </w:t>
      </w:r>
    </w:p>
    <w:p w14:paraId="3885FB75" w14:textId="4BB584E6" w:rsidR="0014527C" w:rsidRPr="007A69B1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sz w:val="22"/>
          <w:szCs w:val="22"/>
        </w:rPr>
      </w:pPr>
      <w:proofErr w:type="spellStart"/>
      <w:r w:rsidRPr="007A69B1">
        <w:rPr>
          <w:color w:val="231F20"/>
          <w:sz w:val="22"/>
          <w:szCs w:val="22"/>
          <w:shd w:val="clear" w:color="auto" w:fill="FFFFFF"/>
        </w:rPr>
        <w:t>p</w:t>
      </w:r>
      <w:r w:rsidR="00FE00F0" w:rsidRPr="007A69B1">
        <w:rPr>
          <w:color w:val="231F20"/>
          <w:sz w:val="22"/>
          <w:szCs w:val="22"/>
          <w:shd w:val="clear" w:color="auto" w:fill="FFFFFF"/>
        </w:rPr>
        <w:t>otvrdu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r w:rsidR="00D9183F" w:rsidRPr="007A69B1">
        <w:rPr>
          <w:color w:val="231F20"/>
          <w:sz w:val="22"/>
          <w:szCs w:val="22"/>
          <w:shd w:val="clear" w:color="auto" w:fill="FFFFFF"/>
        </w:rPr>
        <w:t>C</w:t>
      </w:r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entra za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socijalnu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skrb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da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kandidatu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nisu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izrečene</w:t>
      </w:r>
      <w:proofErr w:type="spellEnd"/>
    </w:p>
    <w:p w14:paraId="36650B36" w14:textId="40C93EF9" w:rsidR="00FE00F0" w:rsidRPr="007A69B1" w:rsidRDefault="0014527C" w:rsidP="0043560E">
      <w:pPr>
        <w:spacing w:after="120" w:line="240" w:lineRule="atLeast"/>
        <w:ind w:left="1213" w:right="229"/>
        <w:contextualSpacing/>
        <w:jc w:val="both"/>
        <w:rPr>
          <w:color w:val="231F20"/>
          <w:sz w:val="22"/>
          <w:szCs w:val="22"/>
          <w:shd w:val="clear" w:color="auto" w:fill="FFFFFF"/>
        </w:rPr>
      </w:pPr>
      <w:r w:rsidRPr="007A69B1">
        <w:rPr>
          <w:color w:val="231F20"/>
          <w:sz w:val="22"/>
          <w:szCs w:val="22"/>
          <w:shd w:val="clear" w:color="auto" w:fill="FFFFFF"/>
        </w:rPr>
        <w:t xml:space="preserve">    </w:t>
      </w:r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zaštitne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mjere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iz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članka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25.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stavka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10.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Zakona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o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predškolskom</w:t>
      </w:r>
      <w:proofErr w:type="spellEnd"/>
      <w:r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odgoju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i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  <w:proofErr w:type="spellStart"/>
      <w:r w:rsidR="00FE00F0" w:rsidRPr="007A69B1">
        <w:rPr>
          <w:color w:val="231F20"/>
          <w:sz w:val="22"/>
          <w:szCs w:val="22"/>
          <w:shd w:val="clear" w:color="auto" w:fill="FFFFFF"/>
        </w:rPr>
        <w:t>obrazovanj</w:t>
      </w:r>
      <w:r w:rsidR="00D9183F" w:rsidRPr="007A69B1">
        <w:rPr>
          <w:color w:val="231F20"/>
          <w:sz w:val="22"/>
          <w:szCs w:val="22"/>
          <w:shd w:val="clear" w:color="auto" w:fill="FFFFFF"/>
        </w:rPr>
        <w:t>u</w:t>
      </w:r>
      <w:proofErr w:type="spellEnd"/>
      <w:r w:rsidR="00FE00F0" w:rsidRPr="007A69B1">
        <w:rPr>
          <w:color w:val="231F20"/>
          <w:sz w:val="22"/>
          <w:szCs w:val="22"/>
          <w:shd w:val="clear" w:color="auto" w:fill="FFFFFF"/>
        </w:rPr>
        <w:t xml:space="preserve"> </w:t>
      </w:r>
    </w:p>
    <w:p w14:paraId="0381BF49" w14:textId="77777777" w:rsidR="009237A4" w:rsidRPr="007A69B1" w:rsidRDefault="009237A4" w:rsidP="00E05112">
      <w:pPr>
        <w:spacing w:after="120"/>
        <w:ind w:left="1213" w:right="229"/>
        <w:contextualSpacing/>
        <w:jc w:val="both"/>
        <w:rPr>
          <w:sz w:val="22"/>
          <w:szCs w:val="22"/>
        </w:rPr>
      </w:pPr>
    </w:p>
    <w:p w14:paraId="32F7E73E" w14:textId="7762E408" w:rsidR="00A97F3C" w:rsidRPr="007A69B1" w:rsidRDefault="00000000" w:rsidP="009237A4">
      <w:pPr>
        <w:ind w:right="-200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Dokumentacija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predaje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neovjeren</w:t>
      </w:r>
      <w:r w:rsidR="00677298" w:rsidRPr="007A69B1">
        <w:rPr>
          <w:color w:val="000000"/>
          <w:sz w:val="22"/>
          <w:szCs w:val="22"/>
        </w:rPr>
        <w:t>i</w:t>
      </w:r>
      <w:r w:rsidRPr="007A69B1">
        <w:rPr>
          <w:color w:val="000000"/>
          <w:sz w:val="22"/>
          <w:szCs w:val="22"/>
        </w:rPr>
        <w:t>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preslik</w:t>
      </w:r>
      <w:r w:rsidR="00677298" w:rsidRPr="007A69B1">
        <w:rPr>
          <w:color w:val="000000"/>
          <w:sz w:val="22"/>
          <w:szCs w:val="22"/>
        </w:rPr>
        <w:t>ama</w:t>
      </w:r>
      <w:proofErr w:type="spellEnd"/>
      <w:r w:rsidR="0014527C" w:rsidRPr="007A69B1">
        <w:rPr>
          <w:color w:val="000000"/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uz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obvezu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izabranog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kandidata</w:t>
      </w:r>
      <w:proofErr w:type="spellEnd"/>
      <w:r w:rsidR="0014527C" w:rsidRPr="007A69B1">
        <w:rPr>
          <w:sz w:val="22"/>
          <w:szCs w:val="22"/>
        </w:rPr>
        <w:t xml:space="preserve"> da </w:t>
      </w:r>
      <w:proofErr w:type="spellStart"/>
      <w:r w:rsidR="004C4745" w:rsidRPr="007A69B1">
        <w:rPr>
          <w:sz w:val="22"/>
          <w:szCs w:val="22"/>
        </w:rPr>
        <w:t>prije</w:t>
      </w:r>
      <w:proofErr w:type="spellEnd"/>
      <w:r w:rsidR="004C4745" w:rsidRPr="007A69B1">
        <w:rPr>
          <w:sz w:val="22"/>
          <w:szCs w:val="22"/>
        </w:rPr>
        <w:t xml:space="preserve"> </w:t>
      </w:r>
      <w:proofErr w:type="spellStart"/>
      <w:r w:rsidR="004C4745" w:rsidRPr="007A69B1">
        <w:rPr>
          <w:sz w:val="22"/>
          <w:szCs w:val="22"/>
        </w:rPr>
        <w:t>stupanja</w:t>
      </w:r>
      <w:proofErr w:type="spellEnd"/>
      <w:r w:rsidR="004C4745" w:rsidRPr="007A69B1">
        <w:rPr>
          <w:sz w:val="22"/>
          <w:szCs w:val="22"/>
        </w:rPr>
        <w:t xml:space="preserve"> u </w:t>
      </w:r>
      <w:proofErr w:type="spellStart"/>
      <w:r w:rsidR="004C4745" w:rsidRPr="007A69B1">
        <w:rPr>
          <w:sz w:val="22"/>
          <w:szCs w:val="22"/>
        </w:rPr>
        <w:t>radni</w:t>
      </w:r>
      <w:proofErr w:type="spellEnd"/>
      <w:r w:rsidR="004C4745" w:rsidRPr="007A69B1">
        <w:rPr>
          <w:sz w:val="22"/>
          <w:szCs w:val="22"/>
        </w:rPr>
        <w:t xml:space="preserve"> </w:t>
      </w:r>
      <w:proofErr w:type="spellStart"/>
      <w:r w:rsidR="004C4745" w:rsidRPr="007A69B1">
        <w:rPr>
          <w:sz w:val="22"/>
          <w:szCs w:val="22"/>
        </w:rPr>
        <w:t>odnos</w:t>
      </w:r>
      <w:proofErr w:type="spellEnd"/>
      <w:r w:rsidR="004C4745" w:rsidRPr="007A69B1">
        <w:rPr>
          <w:sz w:val="22"/>
          <w:szCs w:val="22"/>
        </w:rPr>
        <w:t xml:space="preserve"> </w:t>
      </w:r>
      <w:r w:rsidR="009237A4" w:rsidRPr="007A69B1">
        <w:rPr>
          <w:sz w:val="22"/>
          <w:szCs w:val="22"/>
        </w:rPr>
        <w:t xml:space="preserve">u </w:t>
      </w:r>
      <w:proofErr w:type="spellStart"/>
      <w:r w:rsidR="009237A4" w:rsidRPr="007A69B1">
        <w:rPr>
          <w:sz w:val="22"/>
          <w:szCs w:val="22"/>
        </w:rPr>
        <w:t>zadanom</w:t>
      </w:r>
      <w:proofErr w:type="spellEnd"/>
      <w:r w:rsidR="009237A4" w:rsidRPr="007A69B1">
        <w:rPr>
          <w:sz w:val="22"/>
          <w:szCs w:val="22"/>
        </w:rPr>
        <w:t xml:space="preserve"> </w:t>
      </w:r>
      <w:proofErr w:type="spellStart"/>
      <w:r w:rsidR="009237A4" w:rsidRPr="007A69B1">
        <w:rPr>
          <w:sz w:val="22"/>
          <w:szCs w:val="22"/>
        </w:rPr>
        <w:t>roku</w:t>
      </w:r>
      <w:proofErr w:type="spellEnd"/>
      <w:r w:rsidR="009237A4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dostavi</w:t>
      </w:r>
      <w:proofErr w:type="spellEnd"/>
      <w:r w:rsidR="0014527C" w:rsidRPr="007A69B1">
        <w:rPr>
          <w:sz w:val="22"/>
          <w:szCs w:val="22"/>
        </w:rPr>
        <w:t xml:space="preserve"> </w:t>
      </w:r>
      <w:proofErr w:type="spellStart"/>
      <w:r w:rsidR="0014527C" w:rsidRPr="007A69B1">
        <w:rPr>
          <w:sz w:val="22"/>
          <w:szCs w:val="22"/>
        </w:rPr>
        <w:t>izvornike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09704C28" w14:textId="77777777" w:rsidR="009237A4" w:rsidRPr="007A69B1" w:rsidRDefault="009237A4" w:rsidP="009237A4">
      <w:pPr>
        <w:ind w:right="-200"/>
        <w:jc w:val="both"/>
        <w:rPr>
          <w:color w:val="000000"/>
          <w:sz w:val="22"/>
          <w:szCs w:val="22"/>
        </w:rPr>
      </w:pPr>
    </w:p>
    <w:p w14:paraId="7476F370" w14:textId="6A81FFB0" w:rsidR="00A97F3C" w:rsidRPr="007A69B1" w:rsidRDefault="00000000" w:rsidP="00E05112">
      <w:pPr>
        <w:ind w:right="-142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lastRenderedPageBreak/>
        <w:t>Ako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ostvaruje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posebnom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u </w:t>
      </w:r>
      <w:proofErr w:type="spellStart"/>
      <w:r w:rsidRPr="007A69B1">
        <w:rPr>
          <w:color w:val="000000"/>
          <w:sz w:val="22"/>
          <w:szCs w:val="22"/>
        </w:rPr>
        <w:t>prijavi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pozvat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to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odnosu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samo</w:t>
      </w:r>
      <w:proofErr w:type="spellEnd"/>
      <w:r w:rsidRPr="007A69B1">
        <w:rPr>
          <w:color w:val="000000"/>
          <w:sz w:val="22"/>
          <w:szCs w:val="22"/>
        </w:rPr>
        <w:t xml:space="preserve"> pod </w:t>
      </w:r>
      <w:proofErr w:type="spellStart"/>
      <w:r w:rsidRPr="007A69B1">
        <w:rPr>
          <w:color w:val="000000"/>
          <w:sz w:val="22"/>
          <w:szCs w:val="22"/>
        </w:rPr>
        <w:t>jednakim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uvjetima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ostvaruje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propisanu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dokumentaciju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ostvarenju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posebnom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ili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priznatom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statusu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kojeg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navedeno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potvrde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nezaposlenosti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Hrvatskog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zavoda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izdanu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vrijeme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trajanja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kojeg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način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prestao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kod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prethodnog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poslodavca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odluka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obavijest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sl.). </w:t>
      </w:r>
    </w:p>
    <w:p w14:paraId="6CC4FA4E" w14:textId="279314AE" w:rsidR="00A97F3C" w:rsidRPr="007A69B1" w:rsidRDefault="00000000" w:rsidP="00E05112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102.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EF41FA" w:rsidRPr="007A69B1">
        <w:rPr>
          <w:color w:val="000000"/>
          <w:sz w:val="22"/>
          <w:szCs w:val="22"/>
        </w:rPr>
        <w:t xml:space="preserve">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121/17, 98/19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84/21),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48.</w:t>
      </w:r>
      <w:r w:rsidR="00E95A39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f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vojnih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civilnih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invalida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98/19),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48.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civilnim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stradalnicima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84/21)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članku</w:t>
      </w:r>
      <w:proofErr w:type="spellEnd"/>
      <w:r w:rsidRPr="007A69B1">
        <w:rPr>
          <w:color w:val="000000"/>
          <w:sz w:val="22"/>
          <w:szCs w:val="22"/>
        </w:rPr>
        <w:t xml:space="preserve"> 9.</w:t>
      </w:r>
      <w:r w:rsidR="00D9183F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profesionalnoj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rehabilitaciji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157/13, 152/14, 39/18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32/20),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se u </w:t>
      </w:r>
      <w:proofErr w:type="spellStart"/>
      <w:r w:rsidRPr="007A69B1">
        <w:rPr>
          <w:color w:val="000000"/>
          <w:sz w:val="22"/>
          <w:szCs w:val="22"/>
        </w:rPr>
        <w:t>prijavi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to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odnosu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ostale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samo</w:t>
      </w:r>
      <w:proofErr w:type="spellEnd"/>
      <w:r w:rsidRPr="007A69B1">
        <w:rPr>
          <w:color w:val="000000"/>
          <w:sz w:val="22"/>
          <w:szCs w:val="22"/>
        </w:rPr>
        <w:t xml:space="preserve"> pod </w:t>
      </w:r>
      <w:proofErr w:type="spellStart"/>
      <w:r w:rsidRPr="007A69B1">
        <w:rPr>
          <w:color w:val="000000"/>
          <w:sz w:val="22"/>
          <w:szCs w:val="22"/>
        </w:rPr>
        <w:t>jednakim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uvjetima</w:t>
      </w:r>
      <w:proofErr w:type="spellEnd"/>
      <w:r w:rsidRPr="007A69B1">
        <w:rPr>
          <w:color w:val="000000"/>
          <w:sz w:val="22"/>
          <w:szCs w:val="22"/>
        </w:rPr>
        <w:t xml:space="preserve">.  </w:t>
      </w:r>
    </w:p>
    <w:p w14:paraId="5BC37114" w14:textId="4FBA1E45" w:rsidR="00A97F3C" w:rsidRPr="007A69B1" w:rsidRDefault="00000000" w:rsidP="00E05112">
      <w:pPr>
        <w:spacing w:before="272"/>
        <w:ind w:right="-200"/>
        <w:jc w:val="both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Da bi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102.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 – 3.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915437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915437" w:rsidRPr="007A69B1">
        <w:rPr>
          <w:color w:val="000000"/>
          <w:sz w:val="22"/>
          <w:szCs w:val="22"/>
        </w:rPr>
        <w:t>”,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915437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121/17, 98/19</w:t>
      </w:r>
      <w:r w:rsidR="00915437" w:rsidRPr="007A69B1">
        <w:rPr>
          <w:color w:val="000000"/>
          <w:sz w:val="22"/>
          <w:szCs w:val="22"/>
        </w:rPr>
        <w:t xml:space="preserve"> </w:t>
      </w:r>
      <w:proofErr w:type="spellStart"/>
      <w:r w:rsidR="00915437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84/21)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ostvarivanju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103.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hrvatskim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članovima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njihovih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obitelji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Poveznica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internetsku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Ministarstva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branitelja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r w:rsidRPr="007A69B1">
        <w:rPr>
          <w:color w:val="2C79B3"/>
          <w:sz w:val="22"/>
          <w:szCs w:val="22"/>
        </w:rPr>
        <w:t>https://branitelji.gov.hr/zaposljavanje-843/843</w:t>
      </w:r>
      <w:r w:rsidRPr="007A69B1">
        <w:rPr>
          <w:color w:val="000000"/>
          <w:sz w:val="22"/>
          <w:szCs w:val="22"/>
        </w:rPr>
        <w:t xml:space="preserve">, a </w:t>
      </w:r>
      <w:proofErr w:type="spellStart"/>
      <w:r w:rsidRPr="007A69B1">
        <w:rPr>
          <w:color w:val="000000"/>
          <w:sz w:val="22"/>
          <w:szCs w:val="22"/>
        </w:rPr>
        <w:t>dodatne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informacije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dokazima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</w:t>
      </w:r>
      <w:r w:rsidR="006249D8" w:rsidRPr="007A69B1">
        <w:rPr>
          <w:color w:val="000000"/>
          <w:sz w:val="22"/>
          <w:szCs w:val="22"/>
        </w:rPr>
        <w:t>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potražiti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slijedećoj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poveznici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FF"/>
          <w:sz w:val="22"/>
          <w:szCs w:val="22"/>
          <w:u w:val="single"/>
        </w:rPr>
        <w:t>popis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dokaza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r w:rsidRPr="007A69B1">
        <w:rPr>
          <w:color w:val="0000FF"/>
          <w:spacing w:val="1"/>
          <w:sz w:val="22"/>
          <w:szCs w:val="22"/>
          <w:u w:val="single"/>
        </w:rPr>
        <w:t>za</w:t>
      </w:r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ostvarivanje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prava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prednosti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zapošljavanju</w:t>
      </w:r>
      <w:proofErr w:type="spellEnd"/>
      <w:r w:rsidRPr="007A69B1">
        <w:rPr>
          <w:color w:val="0000FF"/>
          <w:sz w:val="22"/>
          <w:szCs w:val="22"/>
          <w:u w:val="single"/>
        </w:rPr>
        <w:t>- ZOHBDR 2021.pdf (gov.hr)</w:t>
      </w:r>
      <w:r w:rsidRPr="007A69B1">
        <w:rPr>
          <w:sz w:val="22"/>
          <w:szCs w:val="22"/>
        </w:rPr>
        <w:t xml:space="preserve"> </w:t>
      </w:r>
    </w:p>
    <w:p w14:paraId="729B4C71" w14:textId="1EA41E06" w:rsidR="00A97F3C" w:rsidRPr="007A69B1" w:rsidRDefault="00000000" w:rsidP="00E05112">
      <w:pPr>
        <w:spacing w:before="287"/>
        <w:ind w:right="-20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skladu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člankom</w:t>
      </w:r>
      <w:proofErr w:type="spellEnd"/>
      <w:r w:rsidRPr="007A69B1">
        <w:rPr>
          <w:color w:val="000000"/>
          <w:sz w:val="22"/>
          <w:szCs w:val="22"/>
        </w:rPr>
        <w:t xml:space="preserve"> 48.</w:t>
      </w:r>
      <w:r w:rsidR="006A4B20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>f</w:t>
      </w:r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EF41FA" w:rsidRPr="007A69B1">
        <w:rPr>
          <w:color w:val="000000"/>
          <w:sz w:val="22"/>
          <w:szCs w:val="22"/>
        </w:rPr>
        <w:t xml:space="preserve">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vojnih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civilnih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invalida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="006A4B20" w:rsidRPr="007A69B1">
        <w:rPr>
          <w:color w:val="000000"/>
          <w:sz w:val="22"/>
          <w:szCs w:val="22"/>
        </w:rPr>
        <w:t>:</w:t>
      </w:r>
      <w:r w:rsidRPr="007A69B1">
        <w:rPr>
          <w:color w:val="000000"/>
          <w:sz w:val="22"/>
          <w:szCs w:val="22"/>
        </w:rPr>
        <w:t xml:space="preserve"> 33/92, 57/92, 77/92, 27/93, 58/93, 2/94, 76/94, 108/95, 108/96, 82/01, 103/03, 148/13</w:t>
      </w:r>
      <w:r w:rsidR="006A4B20" w:rsidRPr="007A69B1">
        <w:rPr>
          <w:color w:val="000000"/>
          <w:sz w:val="22"/>
          <w:szCs w:val="22"/>
        </w:rPr>
        <w:t xml:space="preserve"> </w:t>
      </w:r>
      <w:proofErr w:type="spellStart"/>
      <w:r w:rsidR="006A4B20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98/19)</w:t>
      </w:r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="00E95A39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je, pored </w:t>
      </w:r>
      <w:proofErr w:type="spellStart"/>
      <w:r w:rsidRPr="007A69B1">
        <w:rPr>
          <w:color w:val="000000"/>
          <w:sz w:val="22"/>
          <w:szCs w:val="22"/>
        </w:rPr>
        <w:t>dokaza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="00E95A39" w:rsidRPr="007A69B1">
        <w:rPr>
          <w:color w:val="000000"/>
          <w:sz w:val="22"/>
          <w:szCs w:val="22"/>
        </w:rPr>
        <w:t>p</w:t>
      </w:r>
      <w:r w:rsidRPr="007A69B1">
        <w:rPr>
          <w:color w:val="000000"/>
          <w:sz w:val="22"/>
          <w:szCs w:val="22"/>
        </w:rPr>
        <w:t>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rješenje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odnosno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potvrdu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vidljivo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spomenuto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tome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način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prestao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radni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4AD06CFB" w14:textId="33B59C1D" w:rsidR="00A97F3C" w:rsidRPr="007A69B1" w:rsidRDefault="00000000" w:rsidP="00E05112">
      <w:pPr>
        <w:spacing w:before="276"/>
        <w:ind w:right="-140"/>
        <w:jc w:val="both"/>
        <w:rPr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Da bi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48. </w:t>
      </w:r>
      <w:proofErr w:type="spellStart"/>
      <w:r w:rsidRPr="007A69B1">
        <w:rPr>
          <w:color w:val="000000"/>
          <w:sz w:val="22"/>
          <w:szCs w:val="22"/>
        </w:rPr>
        <w:t>stavak</w:t>
      </w:r>
      <w:proofErr w:type="spellEnd"/>
      <w:r w:rsidRPr="007A69B1">
        <w:rPr>
          <w:color w:val="000000"/>
          <w:sz w:val="22"/>
          <w:szCs w:val="22"/>
        </w:rPr>
        <w:t xml:space="preserve"> 1.-</w:t>
      </w:r>
      <w:r w:rsidR="00E95A39"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z w:val="22"/>
          <w:szCs w:val="22"/>
        </w:rPr>
        <w:t xml:space="preserve">2.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civilnim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stradalnicima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Domovinskog</w:t>
      </w:r>
      <w:proofErr w:type="spellEnd"/>
      <w:r w:rsidRPr="007A69B1">
        <w:rPr>
          <w:color w:val="000000"/>
          <w:sz w:val="22"/>
          <w:szCs w:val="22"/>
        </w:rPr>
        <w:t xml:space="preserve"> rata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84/21) koji u </w:t>
      </w:r>
      <w:proofErr w:type="spellStart"/>
      <w:r w:rsidRPr="007A69B1">
        <w:rPr>
          <w:color w:val="000000"/>
          <w:sz w:val="22"/>
          <w:szCs w:val="22"/>
        </w:rPr>
        <w:t>trenutku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ispunjava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ostvarivanje</w:t>
      </w:r>
      <w:proofErr w:type="spellEnd"/>
      <w:r w:rsidRPr="007A69B1">
        <w:rPr>
          <w:color w:val="000000"/>
          <w:sz w:val="22"/>
          <w:szCs w:val="22"/>
        </w:rPr>
        <w:t xml:space="preserve"> toga </w:t>
      </w:r>
      <w:proofErr w:type="spellStart"/>
      <w:r w:rsidRPr="007A69B1">
        <w:rPr>
          <w:color w:val="000000"/>
          <w:sz w:val="22"/>
          <w:szCs w:val="22"/>
        </w:rPr>
        <w:t>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ovisno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kategoriji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Poveznica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internetsku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Ministarstva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branitelja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r w:rsidRPr="007A69B1">
        <w:rPr>
          <w:color w:val="2C79B3"/>
          <w:sz w:val="22"/>
          <w:szCs w:val="22"/>
        </w:rPr>
        <w:t>https://branitelji.gov.hr/zaposljavanje-843/843</w:t>
      </w:r>
      <w:r w:rsidRPr="007A69B1">
        <w:rPr>
          <w:color w:val="000000"/>
          <w:sz w:val="22"/>
          <w:szCs w:val="22"/>
        </w:rPr>
        <w:t xml:space="preserve">, a </w:t>
      </w:r>
      <w:proofErr w:type="spellStart"/>
      <w:r w:rsidRPr="007A69B1">
        <w:rPr>
          <w:color w:val="000000"/>
          <w:sz w:val="22"/>
          <w:szCs w:val="22"/>
        </w:rPr>
        <w:t>dodatne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informacije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dokazima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potrebni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ostvarivanj</w:t>
      </w:r>
      <w:r w:rsidR="00E95A39" w:rsidRPr="007A69B1">
        <w:rPr>
          <w:color w:val="000000"/>
          <w:sz w:val="22"/>
          <w:szCs w:val="22"/>
        </w:rPr>
        <w:t>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potražiti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slijedećoj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oveznici</w:t>
      </w:r>
      <w:proofErr w:type="spellEnd"/>
      <w:r w:rsidRPr="007A69B1">
        <w:rPr>
          <w:color w:val="000000"/>
          <w:sz w:val="22"/>
          <w:szCs w:val="22"/>
        </w:rPr>
        <w:t xml:space="preserve">: </w:t>
      </w:r>
      <w:proofErr w:type="spellStart"/>
      <w:r w:rsidRPr="007A69B1">
        <w:rPr>
          <w:color w:val="0000FF"/>
          <w:sz w:val="22"/>
          <w:szCs w:val="22"/>
          <w:u w:val="single"/>
        </w:rPr>
        <w:t>popis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dokaza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r w:rsidRPr="007A69B1">
        <w:rPr>
          <w:color w:val="0000FF"/>
          <w:spacing w:val="1"/>
          <w:sz w:val="22"/>
          <w:szCs w:val="22"/>
          <w:u w:val="single"/>
        </w:rPr>
        <w:t>za</w:t>
      </w:r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ostvarivanje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prava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prednosti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pri</w:t>
      </w:r>
      <w:proofErr w:type="spellEnd"/>
      <w:r w:rsidRPr="007A69B1">
        <w:rPr>
          <w:color w:val="0000FF"/>
          <w:sz w:val="22"/>
          <w:szCs w:val="22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zapošljavanju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- Zakon o </w:t>
      </w:r>
      <w:proofErr w:type="spellStart"/>
      <w:r w:rsidRPr="007A69B1">
        <w:rPr>
          <w:color w:val="0000FF"/>
          <w:sz w:val="22"/>
          <w:szCs w:val="22"/>
          <w:u w:val="single"/>
        </w:rPr>
        <w:t>civilnim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stradalnicima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</w:t>
      </w:r>
      <w:proofErr w:type="spellStart"/>
      <w:r w:rsidRPr="007A69B1">
        <w:rPr>
          <w:color w:val="0000FF"/>
          <w:sz w:val="22"/>
          <w:szCs w:val="22"/>
          <w:u w:val="single"/>
        </w:rPr>
        <w:t>iz</w:t>
      </w:r>
      <w:proofErr w:type="spellEnd"/>
      <w:r w:rsidRPr="007A69B1">
        <w:rPr>
          <w:color w:val="0000FF"/>
          <w:sz w:val="22"/>
          <w:szCs w:val="22"/>
          <w:u w:val="single"/>
        </w:rPr>
        <w:t xml:space="preserve"> DR.pdf (gov.hr)</w:t>
      </w:r>
      <w:r w:rsidRPr="007A69B1">
        <w:rPr>
          <w:sz w:val="22"/>
          <w:szCs w:val="22"/>
        </w:rPr>
        <w:t xml:space="preserve"> </w:t>
      </w:r>
    </w:p>
    <w:p w14:paraId="38F1C29C" w14:textId="5932D96D" w:rsidR="00A97F3C" w:rsidRPr="007A69B1" w:rsidRDefault="00000000" w:rsidP="00E05112">
      <w:pPr>
        <w:spacing w:before="276"/>
        <w:ind w:right="-14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poziva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prednosti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skladu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člankom</w:t>
      </w:r>
      <w:proofErr w:type="spellEnd"/>
      <w:r w:rsidRPr="007A69B1">
        <w:rPr>
          <w:color w:val="000000"/>
          <w:sz w:val="22"/>
          <w:szCs w:val="22"/>
        </w:rPr>
        <w:t xml:space="preserve"> 9.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profesionalnoj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rehabilitaciji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>”</w:t>
      </w:r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157/13, 152/14, 39/18</w:t>
      </w:r>
      <w:r w:rsidR="006A4B20" w:rsidRPr="007A69B1">
        <w:rPr>
          <w:color w:val="000000"/>
          <w:sz w:val="22"/>
          <w:szCs w:val="22"/>
        </w:rPr>
        <w:t xml:space="preserve"> </w:t>
      </w:r>
      <w:proofErr w:type="spellStart"/>
      <w:r w:rsidR="006A4B20"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32/20), </w:t>
      </w:r>
      <w:proofErr w:type="spellStart"/>
      <w:r w:rsidRPr="007A69B1">
        <w:rPr>
          <w:color w:val="000000"/>
          <w:sz w:val="22"/>
          <w:szCs w:val="22"/>
        </w:rPr>
        <w:t>uz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dužan</w:t>
      </w:r>
      <w:proofErr w:type="spellEnd"/>
      <w:r w:rsidRPr="007A69B1">
        <w:rPr>
          <w:color w:val="000000"/>
          <w:sz w:val="22"/>
          <w:szCs w:val="22"/>
        </w:rPr>
        <w:t xml:space="preserve"> je, pored </w:t>
      </w:r>
      <w:proofErr w:type="spellStart"/>
      <w:r w:rsidRPr="007A69B1">
        <w:rPr>
          <w:color w:val="000000"/>
          <w:sz w:val="22"/>
          <w:szCs w:val="22"/>
        </w:rPr>
        <w:t>dokaza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ispunjavanju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traženih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priložiti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dokaz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utvrđenom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statusu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osobe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Dokaz</w:t>
      </w:r>
      <w:r w:rsidR="00E95A39" w:rsidRPr="007A69B1">
        <w:rPr>
          <w:color w:val="000000"/>
          <w:sz w:val="22"/>
          <w:szCs w:val="22"/>
        </w:rPr>
        <w:t>om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invaliditetu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javna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isprava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temelju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upisati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očevidnik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zaposlenih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osoba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invaliditetom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članka</w:t>
      </w:r>
      <w:proofErr w:type="spellEnd"/>
      <w:r w:rsidRPr="007A69B1">
        <w:rPr>
          <w:color w:val="000000"/>
          <w:sz w:val="22"/>
          <w:szCs w:val="22"/>
        </w:rPr>
        <w:t xml:space="preserve"> 13. </w:t>
      </w:r>
      <w:proofErr w:type="spellStart"/>
      <w:r w:rsidRPr="007A69B1">
        <w:rPr>
          <w:color w:val="000000"/>
          <w:sz w:val="22"/>
          <w:szCs w:val="22"/>
        </w:rPr>
        <w:t>navedenog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2DC3A3F4" w14:textId="5EB0FAFB" w:rsidR="00A97F3C" w:rsidRPr="007A69B1" w:rsidRDefault="00000000" w:rsidP="00E05112">
      <w:pPr>
        <w:spacing w:before="277"/>
        <w:ind w:right="-140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Prijavom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izričito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suglasni</w:t>
      </w:r>
      <w:proofErr w:type="spellEnd"/>
      <w:r w:rsidRPr="007A69B1">
        <w:rPr>
          <w:color w:val="000000"/>
          <w:sz w:val="22"/>
          <w:szCs w:val="22"/>
        </w:rPr>
        <w:t xml:space="preserve"> da Dječji vrtić 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="006A4B20" w:rsidRPr="007A69B1">
        <w:rPr>
          <w:color w:val="000000"/>
          <w:sz w:val="22"/>
          <w:szCs w:val="22"/>
        </w:rPr>
        <w:t>Potočić</w:t>
      </w:r>
      <w:proofErr w:type="spellEnd"/>
      <w:r w:rsidR="006A4B20" w:rsidRPr="007A69B1">
        <w:rPr>
          <w:color w:val="000000"/>
          <w:sz w:val="22"/>
          <w:szCs w:val="22"/>
        </w:rPr>
        <w:t>” Belajske Poljice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1"/>
          <w:sz w:val="22"/>
          <w:szCs w:val="22"/>
        </w:rPr>
        <w:t>može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prikupljati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z w:val="22"/>
          <w:szCs w:val="22"/>
        </w:rPr>
        <w:t>koristiti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dalje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obrađivati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provedbe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odredbama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Opće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Zakona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provedbi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Opće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(</w:t>
      </w:r>
      <w:r w:rsidR="006A4B20" w:rsidRPr="007A69B1">
        <w:rPr>
          <w:color w:val="000000"/>
          <w:sz w:val="22"/>
          <w:szCs w:val="22"/>
        </w:rPr>
        <w:t>“</w:t>
      </w:r>
      <w:proofErr w:type="spellStart"/>
      <w:r w:rsidRPr="007A69B1">
        <w:rPr>
          <w:color w:val="000000"/>
          <w:sz w:val="22"/>
          <w:szCs w:val="22"/>
        </w:rPr>
        <w:t>Narodne</w:t>
      </w:r>
      <w:proofErr w:type="spellEnd"/>
      <w:r w:rsidRPr="007A69B1">
        <w:rPr>
          <w:color w:val="000000"/>
          <w:sz w:val="22"/>
          <w:szCs w:val="22"/>
        </w:rPr>
        <w:t xml:space="preserve"> novine</w:t>
      </w:r>
      <w:r w:rsidR="006A4B20" w:rsidRPr="007A69B1">
        <w:rPr>
          <w:color w:val="000000"/>
          <w:sz w:val="22"/>
          <w:szCs w:val="22"/>
        </w:rPr>
        <w:t xml:space="preserve">”, </w:t>
      </w:r>
      <w:proofErr w:type="spellStart"/>
      <w:r w:rsidR="006A4B20" w:rsidRPr="007A69B1">
        <w:rPr>
          <w:color w:val="000000"/>
          <w:sz w:val="22"/>
          <w:szCs w:val="22"/>
        </w:rPr>
        <w:t>broj</w:t>
      </w:r>
      <w:proofErr w:type="spellEnd"/>
      <w:r w:rsidRPr="007A69B1">
        <w:rPr>
          <w:color w:val="000000"/>
          <w:sz w:val="22"/>
          <w:szCs w:val="22"/>
        </w:rPr>
        <w:t xml:space="preserve"> 42/18). </w:t>
      </w:r>
    </w:p>
    <w:p w14:paraId="457593D8" w14:textId="46994547" w:rsidR="00A97F3C" w:rsidRPr="007A69B1" w:rsidRDefault="00000000" w:rsidP="00E05112">
      <w:pPr>
        <w:spacing w:before="276"/>
        <w:ind w:right="-142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Sukladno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odredbama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Uredbe</w:t>
      </w:r>
      <w:proofErr w:type="spellEnd"/>
      <w:r w:rsidRPr="007A69B1">
        <w:rPr>
          <w:color w:val="000000"/>
          <w:sz w:val="22"/>
          <w:szCs w:val="22"/>
        </w:rPr>
        <w:t xml:space="preserve"> (EU) 2016/679 </w:t>
      </w:r>
      <w:proofErr w:type="spellStart"/>
      <w:r w:rsidRPr="007A69B1">
        <w:rPr>
          <w:color w:val="000000"/>
          <w:sz w:val="22"/>
          <w:szCs w:val="22"/>
        </w:rPr>
        <w:t>Europskog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parlamenta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Vijeća</w:t>
      </w:r>
      <w:proofErr w:type="spellEnd"/>
      <w:r w:rsidRPr="007A69B1">
        <w:rPr>
          <w:color w:val="000000"/>
          <w:sz w:val="22"/>
          <w:szCs w:val="22"/>
        </w:rPr>
        <w:t xml:space="preserve"> od 27. </w:t>
      </w:r>
      <w:proofErr w:type="spellStart"/>
      <w:r w:rsidRPr="007A69B1">
        <w:rPr>
          <w:color w:val="000000"/>
          <w:sz w:val="22"/>
          <w:szCs w:val="22"/>
        </w:rPr>
        <w:t>travnja</w:t>
      </w:r>
      <w:proofErr w:type="spellEnd"/>
      <w:r w:rsidRPr="007A69B1">
        <w:rPr>
          <w:color w:val="000000"/>
          <w:sz w:val="22"/>
          <w:szCs w:val="22"/>
        </w:rPr>
        <w:t xml:space="preserve"> 2018. </w:t>
      </w:r>
      <w:proofErr w:type="spellStart"/>
      <w:r w:rsidRPr="007A69B1">
        <w:rPr>
          <w:color w:val="000000"/>
          <w:sz w:val="22"/>
          <w:szCs w:val="22"/>
        </w:rPr>
        <w:t>godine</w:t>
      </w:r>
      <w:proofErr w:type="spellEnd"/>
      <w:r w:rsidRPr="007A69B1">
        <w:rPr>
          <w:color w:val="000000"/>
          <w:sz w:val="22"/>
          <w:szCs w:val="22"/>
        </w:rPr>
        <w:t xml:space="preserve"> o </w:t>
      </w:r>
      <w:proofErr w:type="spellStart"/>
      <w:r w:rsidRPr="007A69B1">
        <w:rPr>
          <w:color w:val="000000"/>
          <w:sz w:val="22"/>
          <w:szCs w:val="22"/>
        </w:rPr>
        <w:t>zaštiti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pojedinaca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svezi</w:t>
      </w:r>
      <w:proofErr w:type="spellEnd"/>
      <w:r w:rsidRPr="007A69B1">
        <w:rPr>
          <w:color w:val="000000"/>
          <w:sz w:val="22"/>
          <w:szCs w:val="22"/>
        </w:rPr>
        <w:t xml:space="preserve"> s </w:t>
      </w:r>
      <w:proofErr w:type="spellStart"/>
      <w:r w:rsidRPr="007A69B1">
        <w:rPr>
          <w:color w:val="000000"/>
          <w:sz w:val="22"/>
          <w:szCs w:val="22"/>
        </w:rPr>
        <w:t>obradom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osobnih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slobodnog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kretanja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takvih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podatka</w:t>
      </w:r>
      <w:proofErr w:type="spellEnd"/>
      <w:r w:rsidRPr="007A69B1">
        <w:rPr>
          <w:color w:val="000000"/>
          <w:sz w:val="22"/>
          <w:szCs w:val="22"/>
        </w:rPr>
        <w:t xml:space="preserve">, </w:t>
      </w:r>
      <w:proofErr w:type="spellStart"/>
      <w:r w:rsidRPr="007A69B1">
        <w:rPr>
          <w:color w:val="000000"/>
          <w:spacing w:val="1"/>
          <w:sz w:val="22"/>
          <w:szCs w:val="22"/>
        </w:rPr>
        <w:t>svi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dokumenti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dostavljeni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poslani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slobodnom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voljom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da je </w:t>
      </w:r>
      <w:proofErr w:type="spellStart"/>
      <w:r w:rsidRPr="007A69B1">
        <w:rPr>
          <w:color w:val="000000"/>
          <w:sz w:val="22"/>
          <w:szCs w:val="22"/>
        </w:rPr>
        <w:t>kandidat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dao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privolu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obradu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svih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podataka</w:t>
      </w:r>
      <w:proofErr w:type="spellEnd"/>
      <w:r w:rsidRPr="007A69B1">
        <w:rPr>
          <w:color w:val="000000"/>
          <w:sz w:val="22"/>
          <w:szCs w:val="22"/>
        </w:rPr>
        <w:t xml:space="preserve">, a koji </w:t>
      </w:r>
      <w:proofErr w:type="spellStart"/>
      <w:r w:rsidRPr="007A69B1">
        <w:rPr>
          <w:color w:val="000000"/>
          <w:sz w:val="22"/>
          <w:szCs w:val="22"/>
        </w:rPr>
        <w:t>će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obrađivati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isključivo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svrhu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provođenja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natječajnog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postupka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p w14:paraId="4D0479EF" w14:textId="77777777" w:rsidR="009E5ECC" w:rsidRPr="007A69B1" w:rsidRDefault="009E5ECC" w:rsidP="00E05112">
      <w:pPr>
        <w:pStyle w:val="Bezproreda"/>
        <w:jc w:val="both"/>
        <w:rPr>
          <w:sz w:val="22"/>
          <w:szCs w:val="22"/>
        </w:rPr>
      </w:pPr>
    </w:p>
    <w:p w14:paraId="6BDBD7D2" w14:textId="7F978E90" w:rsidR="002C298A" w:rsidRPr="007A69B1" w:rsidRDefault="002C298A" w:rsidP="00E05112">
      <w:pPr>
        <w:pStyle w:val="Bezproreda"/>
        <w:jc w:val="both"/>
        <w:rPr>
          <w:b/>
          <w:sz w:val="22"/>
          <w:szCs w:val="22"/>
        </w:rPr>
      </w:pPr>
      <w:r w:rsidRPr="007A69B1">
        <w:rPr>
          <w:sz w:val="22"/>
          <w:szCs w:val="22"/>
        </w:rPr>
        <w:lastRenderedPageBreak/>
        <w:t xml:space="preserve">Prijave s dokazima o ispunjavanju uvjeta natječaja dostavljaju se neposredno u Vrtić ili poštom preporučeno u roku </w:t>
      </w:r>
      <w:r w:rsidR="00D74A70">
        <w:rPr>
          <w:b/>
          <w:bCs/>
          <w:sz w:val="22"/>
          <w:szCs w:val="22"/>
        </w:rPr>
        <w:t>10</w:t>
      </w:r>
      <w:r w:rsidRPr="007A69B1">
        <w:rPr>
          <w:sz w:val="22"/>
          <w:szCs w:val="22"/>
        </w:rPr>
        <w:t xml:space="preserve"> dana od dana objave natječaja</w:t>
      </w:r>
      <w:r w:rsidR="009E5ECC" w:rsidRPr="007A69B1">
        <w:rPr>
          <w:sz w:val="22"/>
          <w:szCs w:val="22"/>
        </w:rPr>
        <w:t xml:space="preserve">, odnosno do </w:t>
      </w:r>
      <w:r w:rsidR="007B1E35">
        <w:rPr>
          <w:b/>
          <w:bCs/>
          <w:sz w:val="22"/>
          <w:szCs w:val="22"/>
        </w:rPr>
        <w:t>1</w:t>
      </w:r>
      <w:r w:rsidR="00D74A70">
        <w:rPr>
          <w:b/>
          <w:bCs/>
          <w:sz w:val="22"/>
          <w:szCs w:val="22"/>
        </w:rPr>
        <w:t>8</w:t>
      </w:r>
      <w:r w:rsidR="009E5ECC" w:rsidRPr="007A69B1">
        <w:rPr>
          <w:b/>
          <w:bCs/>
          <w:sz w:val="22"/>
          <w:szCs w:val="22"/>
        </w:rPr>
        <w:t>. 0</w:t>
      </w:r>
      <w:r w:rsidR="007B1E35">
        <w:rPr>
          <w:b/>
          <w:bCs/>
          <w:sz w:val="22"/>
          <w:szCs w:val="22"/>
        </w:rPr>
        <w:t>9</w:t>
      </w:r>
      <w:r w:rsidR="009E5ECC" w:rsidRPr="007A69B1">
        <w:rPr>
          <w:b/>
          <w:bCs/>
          <w:sz w:val="22"/>
          <w:szCs w:val="22"/>
        </w:rPr>
        <w:t>. 2022.</w:t>
      </w:r>
      <w:r w:rsidR="009E5ECC" w:rsidRPr="007A69B1">
        <w:rPr>
          <w:sz w:val="22"/>
          <w:szCs w:val="22"/>
        </w:rPr>
        <w:t xml:space="preserve"> g. </w:t>
      </w:r>
      <w:r w:rsidRPr="007A69B1">
        <w:rPr>
          <w:sz w:val="22"/>
          <w:szCs w:val="22"/>
        </w:rPr>
        <w:t xml:space="preserve">u zatvorenoj omotnici s naznakom: </w:t>
      </w:r>
      <w:r w:rsidRPr="007A69B1">
        <w:rPr>
          <w:b/>
          <w:sz w:val="22"/>
          <w:szCs w:val="22"/>
        </w:rPr>
        <w:t xml:space="preserve">„Natječaj za radno mjesto </w:t>
      </w:r>
      <w:r w:rsidR="00587472">
        <w:rPr>
          <w:b/>
          <w:sz w:val="22"/>
          <w:szCs w:val="22"/>
        </w:rPr>
        <w:t>Pedagog</w:t>
      </w:r>
      <w:r w:rsidRPr="007A69B1">
        <w:rPr>
          <w:b/>
          <w:sz w:val="22"/>
          <w:szCs w:val="22"/>
        </w:rPr>
        <w:t xml:space="preserve"> </w:t>
      </w:r>
      <w:r w:rsidRPr="007A69B1">
        <w:rPr>
          <w:sz w:val="22"/>
          <w:szCs w:val="22"/>
        </w:rPr>
        <w:t xml:space="preserve">na adresu: </w:t>
      </w:r>
      <w:r w:rsidRPr="007A69B1">
        <w:rPr>
          <w:b/>
          <w:sz w:val="22"/>
          <w:szCs w:val="22"/>
        </w:rPr>
        <w:t>Dječji vrtić „Potočić“ Belajske Poljice, Belajske Poljice 105 B.</w:t>
      </w:r>
    </w:p>
    <w:p w14:paraId="0EABBF94" w14:textId="77777777" w:rsidR="0043560E" w:rsidRPr="007A69B1" w:rsidRDefault="0043560E" w:rsidP="00E05112">
      <w:pPr>
        <w:pStyle w:val="Bezproreda"/>
        <w:jc w:val="both"/>
        <w:rPr>
          <w:b/>
          <w:sz w:val="22"/>
          <w:szCs w:val="22"/>
        </w:rPr>
      </w:pPr>
    </w:p>
    <w:p w14:paraId="596A7AD7" w14:textId="6DE14A88" w:rsidR="0043560E" w:rsidRPr="007A69B1" w:rsidRDefault="00000000" w:rsidP="0043560E">
      <w:pPr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Urednom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prijavom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prijava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sadrži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podatke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priloge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navedene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natječaju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Nepotpune</w:t>
      </w:r>
      <w:proofErr w:type="spellEnd"/>
      <w:r w:rsidR="003C3439" w:rsidRPr="007A69B1">
        <w:rPr>
          <w:color w:val="000000"/>
          <w:sz w:val="22"/>
          <w:szCs w:val="22"/>
        </w:rPr>
        <w:t>,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nepravovremene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="00EC21BC" w:rsidRPr="007A69B1">
        <w:rPr>
          <w:color w:val="000000"/>
          <w:sz w:val="22"/>
          <w:szCs w:val="22"/>
        </w:rPr>
        <w:t>i</w:t>
      </w:r>
      <w:proofErr w:type="spellEnd"/>
      <w:r w:rsidR="00EC21BC" w:rsidRPr="007A69B1">
        <w:rPr>
          <w:color w:val="000000"/>
          <w:sz w:val="22"/>
          <w:szCs w:val="22"/>
        </w:rPr>
        <w:t xml:space="preserve"> </w:t>
      </w:r>
      <w:proofErr w:type="spellStart"/>
      <w:r w:rsidR="00EC21BC" w:rsidRPr="007A69B1">
        <w:rPr>
          <w:color w:val="000000"/>
          <w:sz w:val="22"/>
          <w:szCs w:val="22"/>
        </w:rPr>
        <w:t>prijave</w:t>
      </w:r>
      <w:proofErr w:type="spellEnd"/>
      <w:r w:rsidR="00EC21BC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dostavljene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elektroničkom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="00800F56" w:rsidRPr="007A69B1">
        <w:rPr>
          <w:color w:val="000000"/>
          <w:sz w:val="22"/>
          <w:szCs w:val="22"/>
        </w:rPr>
        <w:t>poštom</w:t>
      </w:r>
      <w:proofErr w:type="spellEnd"/>
      <w:r w:rsidR="00800F56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neće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razmatrati</w:t>
      </w:r>
      <w:proofErr w:type="spellEnd"/>
      <w:r w:rsidRPr="007A69B1">
        <w:rPr>
          <w:color w:val="000000"/>
          <w:sz w:val="22"/>
          <w:szCs w:val="22"/>
        </w:rPr>
        <w:t>.</w:t>
      </w:r>
    </w:p>
    <w:p w14:paraId="76F54554" w14:textId="77777777" w:rsidR="0043560E" w:rsidRPr="007A69B1" w:rsidRDefault="0043560E" w:rsidP="0043560E">
      <w:pPr>
        <w:jc w:val="both"/>
        <w:rPr>
          <w:color w:val="000000"/>
          <w:sz w:val="22"/>
          <w:szCs w:val="22"/>
        </w:rPr>
      </w:pPr>
    </w:p>
    <w:p w14:paraId="67DC83F5" w14:textId="2D58EEB3" w:rsidR="00A97F3C" w:rsidRPr="007A69B1" w:rsidRDefault="00000000" w:rsidP="00E05112">
      <w:pPr>
        <w:ind w:right="266"/>
        <w:jc w:val="both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Na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mogu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javiti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osobe</w:t>
      </w:r>
      <w:proofErr w:type="spellEnd"/>
      <w:r w:rsidRPr="007A69B1">
        <w:rPr>
          <w:color w:val="000000"/>
          <w:sz w:val="22"/>
          <w:szCs w:val="22"/>
        </w:rPr>
        <w:t xml:space="preserve"> oba </w:t>
      </w:r>
      <w:proofErr w:type="spellStart"/>
      <w:r w:rsidRPr="007A69B1">
        <w:rPr>
          <w:color w:val="000000"/>
          <w:sz w:val="22"/>
          <w:szCs w:val="22"/>
        </w:rPr>
        <w:t>spola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Izrazi</w:t>
      </w:r>
      <w:proofErr w:type="spellEnd"/>
      <w:r w:rsidRPr="007A69B1">
        <w:rPr>
          <w:color w:val="000000"/>
          <w:sz w:val="22"/>
          <w:szCs w:val="22"/>
        </w:rPr>
        <w:t xml:space="preserve"> koji se </w:t>
      </w:r>
      <w:proofErr w:type="spellStart"/>
      <w:r w:rsidRPr="007A69B1">
        <w:rPr>
          <w:color w:val="000000"/>
          <w:sz w:val="22"/>
          <w:szCs w:val="22"/>
        </w:rPr>
        <w:t>koriste</w:t>
      </w:r>
      <w:proofErr w:type="spellEnd"/>
      <w:r w:rsidRPr="007A69B1">
        <w:rPr>
          <w:color w:val="000000"/>
          <w:sz w:val="22"/>
          <w:szCs w:val="22"/>
        </w:rPr>
        <w:t xml:space="preserve"> u </w:t>
      </w:r>
      <w:proofErr w:type="spellStart"/>
      <w:r w:rsidRPr="007A69B1">
        <w:rPr>
          <w:color w:val="000000"/>
          <w:sz w:val="22"/>
          <w:szCs w:val="22"/>
        </w:rPr>
        <w:t>tekstu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ovog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, a </w:t>
      </w:r>
      <w:proofErr w:type="spellStart"/>
      <w:r w:rsidRPr="007A69B1">
        <w:rPr>
          <w:color w:val="000000"/>
          <w:sz w:val="22"/>
          <w:szCs w:val="22"/>
        </w:rPr>
        <w:t>imaju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rodno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značenje</w:t>
      </w:r>
      <w:proofErr w:type="spellEnd"/>
      <w:r w:rsidR="00AD1B5C"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koriste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neutralno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odnose</w:t>
      </w:r>
      <w:proofErr w:type="spellEnd"/>
      <w:r w:rsidRPr="007A69B1">
        <w:rPr>
          <w:color w:val="000000"/>
          <w:sz w:val="22"/>
          <w:szCs w:val="22"/>
        </w:rPr>
        <w:t xml:space="preserve"> se </w:t>
      </w:r>
      <w:proofErr w:type="spellStart"/>
      <w:r w:rsidRPr="007A69B1">
        <w:rPr>
          <w:color w:val="000000"/>
          <w:sz w:val="22"/>
          <w:szCs w:val="22"/>
        </w:rPr>
        <w:t>jednako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pacing w:val="2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muški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ženski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spol</w:t>
      </w:r>
      <w:proofErr w:type="spellEnd"/>
      <w:r w:rsidRPr="007A69B1">
        <w:rPr>
          <w:color w:val="000000"/>
          <w:sz w:val="22"/>
          <w:szCs w:val="22"/>
        </w:rPr>
        <w:t>.</w:t>
      </w:r>
    </w:p>
    <w:p w14:paraId="47CA01D3" w14:textId="77777777" w:rsidR="0091642E" w:rsidRPr="007A69B1" w:rsidRDefault="0091642E" w:rsidP="00E05112">
      <w:pPr>
        <w:ind w:right="267"/>
        <w:jc w:val="both"/>
        <w:rPr>
          <w:color w:val="000000"/>
          <w:sz w:val="22"/>
          <w:szCs w:val="22"/>
        </w:rPr>
      </w:pPr>
    </w:p>
    <w:p w14:paraId="51B5DEA3" w14:textId="2BB4C95B" w:rsidR="004A6BB7" w:rsidRPr="007A69B1" w:rsidRDefault="004A6BB7" w:rsidP="00E05112">
      <w:pPr>
        <w:ind w:right="267"/>
        <w:jc w:val="both"/>
        <w:rPr>
          <w:color w:val="000000"/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Kandidati</w:t>
      </w:r>
      <w:proofErr w:type="spellEnd"/>
      <w:r w:rsidRPr="007A69B1">
        <w:rPr>
          <w:color w:val="000000"/>
          <w:sz w:val="22"/>
          <w:szCs w:val="22"/>
        </w:rPr>
        <w:t xml:space="preserve"> koji </w:t>
      </w:r>
      <w:proofErr w:type="spellStart"/>
      <w:r w:rsidRPr="007A69B1">
        <w:rPr>
          <w:color w:val="000000"/>
          <w:sz w:val="22"/>
          <w:szCs w:val="22"/>
        </w:rPr>
        <w:t>ispunjavaju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uvjete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mogu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biti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pozvani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razgovor</w:t>
      </w:r>
      <w:proofErr w:type="spellEnd"/>
      <w:r w:rsidRPr="007A69B1">
        <w:rPr>
          <w:color w:val="000000"/>
          <w:sz w:val="22"/>
          <w:szCs w:val="22"/>
        </w:rPr>
        <w:t xml:space="preserve">. Za </w:t>
      </w:r>
      <w:proofErr w:type="spellStart"/>
      <w:r w:rsidRPr="007A69B1">
        <w:rPr>
          <w:color w:val="000000"/>
          <w:sz w:val="22"/>
          <w:szCs w:val="22"/>
        </w:rPr>
        <w:t>pozvane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kandidate</w:t>
      </w:r>
      <w:proofErr w:type="spellEnd"/>
      <w:r w:rsidRPr="007A69B1">
        <w:rPr>
          <w:color w:val="000000"/>
          <w:sz w:val="22"/>
          <w:szCs w:val="22"/>
        </w:rPr>
        <w:t xml:space="preserve"> koji ne </w:t>
      </w:r>
      <w:proofErr w:type="spellStart"/>
      <w:r w:rsidRPr="007A69B1">
        <w:rPr>
          <w:color w:val="000000"/>
          <w:sz w:val="22"/>
          <w:szCs w:val="22"/>
        </w:rPr>
        <w:t>pristupe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razgovoru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smatrat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će</w:t>
      </w:r>
      <w:proofErr w:type="spellEnd"/>
      <w:r w:rsidRPr="007A69B1">
        <w:rPr>
          <w:color w:val="000000"/>
          <w:sz w:val="22"/>
          <w:szCs w:val="22"/>
        </w:rPr>
        <w:t xml:space="preserve"> se da </w:t>
      </w:r>
      <w:proofErr w:type="spellStart"/>
      <w:r w:rsidRPr="007A69B1">
        <w:rPr>
          <w:color w:val="000000"/>
          <w:sz w:val="22"/>
          <w:szCs w:val="22"/>
        </w:rPr>
        <w:t>su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povukli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prijavu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="003C3439" w:rsidRPr="007A69B1">
        <w:rPr>
          <w:color w:val="000000"/>
          <w:sz w:val="22"/>
          <w:szCs w:val="22"/>
        </w:rPr>
        <w:t xml:space="preserve">. </w:t>
      </w:r>
    </w:p>
    <w:p w14:paraId="519D6965" w14:textId="77777777" w:rsidR="0091642E" w:rsidRPr="007A69B1" w:rsidRDefault="0091642E" w:rsidP="00E05112">
      <w:pPr>
        <w:ind w:right="267"/>
        <w:jc w:val="both"/>
        <w:rPr>
          <w:color w:val="000000"/>
          <w:sz w:val="22"/>
          <w:szCs w:val="22"/>
        </w:rPr>
      </w:pPr>
    </w:p>
    <w:p w14:paraId="6CC24540" w14:textId="1EE13085" w:rsidR="009E5ECC" w:rsidRPr="007A69B1" w:rsidRDefault="009E5ECC" w:rsidP="00E05112">
      <w:pPr>
        <w:jc w:val="both"/>
        <w:rPr>
          <w:sz w:val="22"/>
          <w:szCs w:val="22"/>
        </w:rPr>
      </w:pPr>
      <w:proofErr w:type="spellStart"/>
      <w:r w:rsidRPr="007A69B1">
        <w:rPr>
          <w:sz w:val="22"/>
          <w:szCs w:val="22"/>
        </w:rPr>
        <w:t>Obavijest</w:t>
      </w:r>
      <w:proofErr w:type="spellEnd"/>
      <w:r w:rsidRPr="007A69B1">
        <w:rPr>
          <w:sz w:val="22"/>
          <w:szCs w:val="22"/>
        </w:rPr>
        <w:t xml:space="preserve"> o </w:t>
      </w:r>
      <w:proofErr w:type="spellStart"/>
      <w:r w:rsidRPr="007A69B1">
        <w:rPr>
          <w:sz w:val="22"/>
          <w:szCs w:val="22"/>
        </w:rPr>
        <w:t>rezultatima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natječaja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biti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će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objavljena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</w:t>
      </w:r>
      <w:proofErr w:type="spellEnd"/>
      <w:r w:rsidRPr="007A69B1">
        <w:rPr>
          <w:sz w:val="22"/>
          <w:szCs w:val="22"/>
        </w:rPr>
        <w:t xml:space="preserve"> web </w:t>
      </w:r>
      <w:proofErr w:type="spellStart"/>
      <w:r w:rsidRPr="007A69B1">
        <w:rPr>
          <w:sz w:val="22"/>
          <w:szCs w:val="22"/>
        </w:rPr>
        <w:t>stranici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u </w:t>
      </w:r>
      <w:proofErr w:type="spellStart"/>
      <w:r w:rsidRPr="007A69B1">
        <w:rPr>
          <w:sz w:val="22"/>
          <w:szCs w:val="22"/>
        </w:rPr>
        <w:t>roku</w:t>
      </w:r>
      <w:proofErr w:type="spellEnd"/>
      <w:r w:rsidRPr="007A69B1">
        <w:rPr>
          <w:sz w:val="22"/>
          <w:szCs w:val="22"/>
        </w:rPr>
        <w:t xml:space="preserve"> od 45 dana od dana </w:t>
      </w:r>
      <w:proofErr w:type="spellStart"/>
      <w:r w:rsidRPr="007A69B1">
        <w:rPr>
          <w:sz w:val="22"/>
          <w:szCs w:val="22"/>
        </w:rPr>
        <w:t>isteka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roka</w:t>
      </w:r>
      <w:proofErr w:type="spellEnd"/>
      <w:r w:rsidRPr="007A69B1">
        <w:rPr>
          <w:sz w:val="22"/>
          <w:szCs w:val="22"/>
        </w:rPr>
        <w:t xml:space="preserve"> za </w:t>
      </w:r>
      <w:proofErr w:type="spellStart"/>
      <w:r w:rsidRPr="007A69B1">
        <w:rPr>
          <w:sz w:val="22"/>
          <w:szCs w:val="22"/>
        </w:rPr>
        <w:t>podnošenje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prijava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objavom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na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službenoj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stranici</w:t>
      </w:r>
      <w:proofErr w:type="spellEnd"/>
      <w:r w:rsidRPr="007A69B1">
        <w:rPr>
          <w:sz w:val="22"/>
          <w:szCs w:val="22"/>
        </w:rPr>
        <w:t xml:space="preserve"> </w:t>
      </w:r>
      <w:proofErr w:type="spellStart"/>
      <w:r w:rsidRPr="007A69B1">
        <w:rPr>
          <w:sz w:val="22"/>
          <w:szCs w:val="22"/>
        </w:rPr>
        <w:t>Vrtića</w:t>
      </w:r>
      <w:proofErr w:type="spellEnd"/>
      <w:r w:rsidRPr="007A69B1">
        <w:rPr>
          <w:sz w:val="22"/>
          <w:szCs w:val="22"/>
        </w:rPr>
        <w:t xml:space="preserve"> </w:t>
      </w:r>
      <w:hyperlink r:id="rId7" w:history="1">
        <w:r w:rsidRPr="007A69B1">
          <w:rPr>
            <w:rStyle w:val="Hiperveza"/>
            <w:sz w:val="22"/>
            <w:szCs w:val="22"/>
          </w:rPr>
          <w:t>https://djecjivrtic-potocic.com.hr</w:t>
        </w:r>
      </w:hyperlink>
      <w:r w:rsidRPr="007A69B1">
        <w:rPr>
          <w:sz w:val="22"/>
          <w:szCs w:val="22"/>
        </w:rPr>
        <w:t>.</w:t>
      </w:r>
    </w:p>
    <w:p w14:paraId="400F1637" w14:textId="77777777" w:rsidR="0091642E" w:rsidRPr="007A69B1" w:rsidRDefault="0091642E" w:rsidP="00E05112">
      <w:pPr>
        <w:jc w:val="both"/>
        <w:rPr>
          <w:sz w:val="22"/>
          <w:szCs w:val="22"/>
        </w:rPr>
      </w:pPr>
    </w:p>
    <w:p w14:paraId="6CC6717D" w14:textId="593636D3" w:rsidR="00A97F3C" w:rsidRPr="007A69B1" w:rsidRDefault="00755083" w:rsidP="00E05112">
      <w:pPr>
        <w:ind w:right="-200"/>
        <w:jc w:val="both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Vrtić </w:t>
      </w:r>
      <w:proofErr w:type="spellStart"/>
      <w:r w:rsidRPr="007A69B1">
        <w:rPr>
          <w:color w:val="000000"/>
          <w:sz w:val="22"/>
          <w:szCs w:val="22"/>
        </w:rPr>
        <w:t>zadržava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pravo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poništiti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bez </w:t>
      </w:r>
      <w:proofErr w:type="spellStart"/>
      <w:r w:rsidRPr="007A69B1">
        <w:rPr>
          <w:color w:val="000000"/>
          <w:sz w:val="22"/>
          <w:szCs w:val="22"/>
        </w:rPr>
        <w:t>posebnih</w:t>
      </w:r>
      <w:proofErr w:type="spellEnd"/>
      <w:r w:rsidRPr="007A69B1">
        <w:rPr>
          <w:color w:val="000000"/>
          <w:sz w:val="22"/>
          <w:szCs w:val="22"/>
        </w:rPr>
        <w:t xml:space="preserve"> objašnjenja. </w:t>
      </w:r>
    </w:p>
    <w:p w14:paraId="3B33AD19" w14:textId="454B058F" w:rsidR="00800F56" w:rsidRDefault="00800F56" w:rsidP="009B3C04">
      <w:pPr>
        <w:spacing w:line="265" w:lineRule="atLeast"/>
        <w:ind w:right="-200"/>
        <w:jc w:val="both"/>
        <w:rPr>
          <w:sz w:val="22"/>
          <w:szCs w:val="22"/>
        </w:rPr>
      </w:pPr>
    </w:p>
    <w:p w14:paraId="6A211D22" w14:textId="77777777" w:rsidR="009B3C04" w:rsidRDefault="009B3C04" w:rsidP="009B3C04">
      <w:pPr>
        <w:spacing w:line="265" w:lineRule="atLeast"/>
        <w:ind w:right="-200"/>
        <w:jc w:val="both"/>
        <w:rPr>
          <w:sz w:val="22"/>
          <w:szCs w:val="22"/>
        </w:rPr>
      </w:pPr>
    </w:p>
    <w:p w14:paraId="11A1A832" w14:textId="742CAF20" w:rsidR="00800F56" w:rsidRPr="007A69B1" w:rsidRDefault="00800F56" w:rsidP="00800F56">
      <w:pPr>
        <w:spacing w:line="276" w:lineRule="atLeast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                                                       </w:t>
      </w:r>
      <w:r w:rsidR="009D5454" w:rsidRPr="007A69B1">
        <w:rPr>
          <w:color w:val="000000"/>
          <w:sz w:val="22"/>
          <w:szCs w:val="22"/>
        </w:rPr>
        <w:t xml:space="preserve">                          </w:t>
      </w:r>
      <w:r w:rsidRPr="007A69B1">
        <w:rPr>
          <w:color w:val="000000"/>
          <w:sz w:val="22"/>
          <w:szCs w:val="22"/>
        </w:rPr>
        <w:t xml:space="preserve">   </w:t>
      </w:r>
      <w:r w:rsidR="00400F01" w:rsidRPr="007A69B1">
        <w:rPr>
          <w:color w:val="000000"/>
          <w:sz w:val="22"/>
          <w:szCs w:val="22"/>
        </w:rPr>
        <w:t xml:space="preserve">          </w:t>
      </w:r>
      <w:r w:rsidRPr="007A69B1">
        <w:rPr>
          <w:color w:val="000000"/>
          <w:sz w:val="22"/>
          <w:szCs w:val="22"/>
        </w:rPr>
        <w:t xml:space="preserve">  Dječji vrtić “</w:t>
      </w:r>
      <w:proofErr w:type="spellStart"/>
      <w:r w:rsidRPr="007A69B1">
        <w:rPr>
          <w:color w:val="000000"/>
          <w:sz w:val="22"/>
          <w:szCs w:val="22"/>
        </w:rPr>
        <w:t>Potočić</w:t>
      </w:r>
      <w:proofErr w:type="spellEnd"/>
      <w:r w:rsidRPr="007A69B1">
        <w:rPr>
          <w:color w:val="000000"/>
          <w:sz w:val="22"/>
          <w:szCs w:val="22"/>
        </w:rPr>
        <w:t xml:space="preserve">” Belajske Poljice </w:t>
      </w:r>
    </w:p>
    <w:p w14:paraId="13FCBBBA" w14:textId="064C3071" w:rsidR="00A97F3C" w:rsidRDefault="00800F56" w:rsidP="00755083">
      <w:pPr>
        <w:spacing w:line="276" w:lineRule="atLeast"/>
        <w:rPr>
          <w:color w:val="000000"/>
          <w:sz w:val="22"/>
          <w:szCs w:val="22"/>
        </w:rPr>
      </w:pPr>
      <w:r w:rsidRPr="007A69B1">
        <w:rPr>
          <w:color w:val="000000"/>
          <w:sz w:val="22"/>
          <w:szCs w:val="22"/>
        </w:rPr>
        <w:t xml:space="preserve">                                                </w:t>
      </w:r>
      <w:r w:rsidR="009D5454" w:rsidRPr="007A69B1">
        <w:rPr>
          <w:color w:val="000000"/>
          <w:sz w:val="22"/>
          <w:szCs w:val="22"/>
        </w:rPr>
        <w:t xml:space="preserve">                         </w:t>
      </w:r>
      <w:r w:rsidRPr="007A69B1">
        <w:rPr>
          <w:color w:val="000000"/>
          <w:sz w:val="22"/>
          <w:szCs w:val="22"/>
        </w:rPr>
        <w:t xml:space="preserve">                      </w:t>
      </w:r>
      <w:r w:rsidR="00400F01" w:rsidRPr="007A69B1">
        <w:rPr>
          <w:color w:val="000000"/>
          <w:sz w:val="22"/>
          <w:szCs w:val="22"/>
        </w:rPr>
        <w:t xml:space="preserve">          </w:t>
      </w:r>
      <w:r w:rsidRPr="007A69B1">
        <w:rPr>
          <w:color w:val="000000"/>
          <w:sz w:val="22"/>
          <w:szCs w:val="22"/>
        </w:rPr>
        <w:t xml:space="preserve">        </w:t>
      </w:r>
      <w:proofErr w:type="spellStart"/>
      <w:r w:rsidRPr="007A69B1">
        <w:rPr>
          <w:color w:val="000000"/>
          <w:sz w:val="22"/>
          <w:szCs w:val="22"/>
        </w:rPr>
        <w:t>Upravno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vijeće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61BA9706" w14:textId="1ECA211E" w:rsidR="00A97F3C" w:rsidRPr="007A69B1" w:rsidRDefault="00000000" w:rsidP="009B3C04">
      <w:pPr>
        <w:ind w:right="-142"/>
        <w:jc w:val="both"/>
        <w:rPr>
          <w:sz w:val="22"/>
          <w:szCs w:val="22"/>
        </w:rPr>
      </w:pPr>
      <w:proofErr w:type="spellStart"/>
      <w:r w:rsidRPr="007A69B1">
        <w:rPr>
          <w:color w:val="000000"/>
          <w:sz w:val="22"/>
          <w:szCs w:val="22"/>
        </w:rPr>
        <w:t>Natječaj</w:t>
      </w:r>
      <w:proofErr w:type="spellEnd"/>
      <w:r w:rsidRPr="007A69B1">
        <w:rPr>
          <w:color w:val="000000"/>
          <w:sz w:val="22"/>
          <w:szCs w:val="22"/>
        </w:rPr>
        <w:t xml:space="preserve"> je </w:t>
      </w:r>
      <w:proofErr w:type="spellStart"/>
      <w:r w:rsidRPr="007A69B1">
        <w:rPr>
          <w:color w:val="000000"/>
          <w:sz w:val="22"/>
          <w:szCs w:val="22"/>
        </w:rPr>
        <w:t>objavljen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na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mrežnim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oglasnim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pločama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Hrvatskog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zavoda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Pr="007A69B1">
        <w:rPr>
          <w:color w:val="000000"/>
          <w:spacing w:val="1"/>
          <w:sz w:val="22"/>
          <w:szCs w:val="22"/>
        </w:rPr>
        <w:t>za</w:t>
      </w:r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zapošljavanje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te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mrežnim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stranicama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i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oglasnim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pločama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Dječjeg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proofErr w:type="spellStart"/>
      <w:r w:rsidRPr="007A69B1">
        <w:rPr>
          <w:color w:val="000000"/>
          <w:sz w:val="22"/>
          <w:szCs w:val="22"/>
        </w:rPr>
        <w:t>vrtića</w:t>
      </w:r>
      <w:proofErr w:type="spellEnd"/>
      <w:r w:rsidRPr="007A69B1">
        <w:rPr>
          <w:color w:val="000000"/>
          <w:sz w:val="22"/>
          <w:szCs w:val="22"/>
        </w:rPr>
        <w:t xml:space="preserve"> </w:t>
      </w:r>
      <w:r w:rsidR="00800F56" w:rsidRPr="007A69B1">
        <w:rPr>
          <w:color w:val="000000"/>
          <w:sz w:val="22"/>
          <w:szCs w:val="22"/>
        </w:rPr>
        <w:t>“</w:t>
      </w:r>
      <w:proofErr w:type="spellStart"/>
      <w:r w:rsidR="00800F56" w:rsidRPr="007A69B1">
        <w:rPr>
          <w:color w:val="000000"/>
          <w:sz w:val="22"/>
          <w:szCs w:val="22"/>
        </w:rPr>
        <w:t>Potočić</w:t>
      </w:r>
      <w:proofErr w:type="spellEnd"/>
      <w:r w:rsidR="00800F56" w:rsidRPr="007A69B1">
        <w:rPr>
          <w:color w:val="000000"/>
          <w:sz w:val="22"/>
          <w:szCs w:val="22"/>
        </w:rPr>
        <w:t>” Belajske Poljice</w:t>
      </w:r>
      <w:r w:rsidRPr="007A69B1">
        <w:rPr>
          <w:color w:val="000000"/>
          <w:sz w:val="22"/>
          <w:szCs w:val="22"/>
        </w:rPr>
        <w:t xml:space="preserve"> </w:t>
      </w:r>
      <w:hyperlink r:id="rId8" w:history="1">
        <w:r w:rsidR="00800F56" w:rsidRPr="007A69B1">
          <w:rPr>
            <w:rStyle w:val="Hiperveza"/>
            <w:sz w:val="22"/>
            <w:szCs w:val="22"/>
          </w:rPr>
          <w:t>https://djecjivrtic-potocic.com.hr</w:t>
        </w:r>
      </w:hyperlink>
      <w:r w:rsidRPr="007A69B1">
        <w:rPr>
          <w:color w:val="000000"/>
          <w:sz w:val="22"/>
          <w:szCs w:val="22"/>
        </w:rPr>
        <w:t xml:space="preserve"> dana </w:t>
      </w:r>
      <w:r w:rsidR="007B1E35">
        <w:rPr>
          <w:color w:val="000000"/>
          <w:sz w:val="22"/>
          <w:szCs w:val="22"/>
        </w:rPr>
        <w:t>0</w:t>
      </w:r>
      <w:r w:rsidR="00D74A70">
        <w:rPr>
          <w:color w:val="000000"/>
          <w:sz w:val="22"/>
          <w:szCs w:val="22"/>
        </w:rPr>
        <w:t>7</w:t>
      </w:r>
      <w:r w:rsidRPr="007A69B1">
        <w:rPr>
          <w:color w:val="000000"/>
          <w:sz w:val="22"/>
          <w:szCs w:val="22"/>
        </w:rPr>
        <w:t>.</w:t>
      </w:r>
      <w:r w:rsidR="00800F56" w:rsidRPr="007A69B1">
        <w:rPr>
          <w:color w:val="000000"/>
          <w:sz w:val="22"/>
          <w:szCs w:val="22"/>
        </w:rPr>
        <w:t xml:space="preserve"> 0</w:t>
      </w:r>
      <w:r w:rsidR="007B1E35">
        <w:rPr>
          <w:color w:val="000000"/>
          <w:sz w:val="22"/>
          <w:szCs w:val="22"/>
        </w:rPr>
        <w:t>9</w:t>
      </w:r>
      <w:r w:rsidR="00800F56" w:rsidRPr="007A69B1">
        <w:rPr>
          <w:color w:val="000000"/>
          <w:sz w:val="22"/>
          <w:szCs w:val="22"/>
        </w:rPr>
        <w:t xml:space="preserve">. </w:t>
      </w:r>
      <w:r w:rsidRPr="007A69B1">
        <w:rPr>
          <w:color w:val="000000"/>
          <w:sz w:val="22"/>
          <w:szCs w:val="22"/>
        </w:rPr>
        <w:t>202</w:t>
      </w:r>
      <w:r w:rsidR="00DF7C26">
        <w:rPr>
          <w:color w:val="000000"/>
          <w:sz w:val="22"/>
          <w:szCs w:val="22"/>
        </w:rPr>
        <w:t>3</w:t>
      </w:r>
      <w:r w:rsidRPr="007A69B1">
        <w:rPr>
          <w:color w:val="000000"/>
          <w:sz w:val="22"/>
          <w:szCs w:val="22"/>
        </w:rPr>
        <w:t xml:space="preserve">. </w:t>
      </w:r>
      <w:proofErr w:type="spellStart"/>
      <w:r w:rsidRPr="007A69B1">
        <w:rPr>
          <w:color w:val="000000"/>
          <w:sz w:val="22"/>
          <w:szCs w:val="22"/>
        </w:rPr>
        <w:t>godine</w:t>
      </w:r>
      <w:proofErr w:type="spellEnd"/>
      <w:r w:rsidRPr="007A69B1">
        <w:rPr>
          <w:color w:val="000000"/>
          <w:sz w:val="22"/>
          <w:szCs w:val="22"/>
        </w:rPr>
        <w:t xml:space="preserve">. </w:t>
      </w:r>
    </w:p>
    <w:sectPr w:rsidR="00A97F3C" w:rsidRPr="007A69B1" w:rsidSect="0026562E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2E4EC6F0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57DF7"/>
    <w:rsid w:val="001339C9"/>
    <w:rsid w:val="0014527C"/>
    <w:rsid w:val="00152DBA"/>
    <w:rsid w:val="001759A2"/>
    <w:rsid w:val="001F057C"/>
    <w:rsid w:val="0024425F"/>
    <w:rsid w:val="0026562E"/>
    <w:rsid w:val="002C298A"/>
    <w:rsid w:val="003A5B0B"/>
    <w:rsid w:val="003C3439"/>
    <w:rsid w:val="003C6CE1"/>
    <w:rsid w:val="00400F01"/>
    <w:rsid w:val="0041021C"/>
    <w:rsid w:val="0043560E"/>
    <w:rsid w:val="00494EBF"/>
    <w:rsid w:val="004A6BB7"/>
    <w:rsid w:val="004C4745"/>
    <w:rsid w:val="00587472"/>
    <w:rsid w:val="005A1C71"/>
    <w:rsid w:val="005D5E4F"/>
    <w:rsid w:val="006249D8"/>
    <w:rsid w:val="00677298"/>
    <w:rsid w:val="006A4B20"/>
    <w:rsid w:val="006E41B3"/>
    <w:rsid w:val="00755083"/>
    <w:rsid w:val="0076160B"/>
    <w:rsid w:val="007A69B1"/>
    <w:rsid w:val="007B1E35"/>
    <w:rsid w:val="007C3F1D"/>
    <w:rsid w:val="007C524B"/>
    <w:rsid w:val="00800F56"/>
    <w:rsid w:val="008E6050"/>
    <w:rsid w:val="008F11A4"/>
    <w:rsid w:val="00915437"/>
    <w:rsid w:val="0091642E"/>
    <w:rsid w:val="009237A4"/>
    <w:rsid w:val="009B3C04"/>
    <w:rsid w:val="009D5454"/>
    <w:rsid w:val="009E5ECC"/>
    <w:rsid w:val="00A61EF2"/>
    <w:rsid w:val="00A62E4F"/>
    <w:rsid w:val="00A97F3C"/>
    <w:rsid w:val="00AA621C"/>
    <w:rsid w:val="00AD1B5C"/>
    <w:rsid w:val="00BC5444"/>
    <w:rsid w:val="00C9147E"/>
    <w:rsid w:val="00CE18B1"/>
    <w:rsid w:val="00D74A70"/>
    <w:rsid w:val="00D9183F"/>
    <w:rsid w:val="00DF7C26"/>
    <w:rsid w:val="00E05112"/>
    <w:rsid w:val="00E95A39"/>
    <w:rsid w:val="00EB53B1"/>
    <w:rsid w:val="00EC21BC"/>
    <w:rsid w:val="00EF41FA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ecjivrtic-potocic.com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2023-02-15T12:39:00Z</cp:lastPrinted>
  <dcterms:created xsi:type="dcterms:W3CDTF">2023-09-05T12:07:00Z</dcterms:created>
  <dcterms:modified xsi:type="dcterms:W3CDTF">2023-09-05T12:27:00Z</dcterms:modified>
</cp:coreProperties>
</file>