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5022" w14:textId="7BF3AA58" w:rsidR="00A62E4F" w:rsidRPr="007A69B1" w:rsidRDefault="001759A2" w:rsidP="00A62E4F">
      <w:pPr>
        <w:jc w:val="both"/>
        <w:rPr>
          <w:sz w:val="22"/>
          <w:szCs w:val="22"/>
        </w:rPr>
      </w:pPr>
      <w:r w:rsidRPr="007A69B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7A69B1" w:rsidRDefault="001759A2" w:rsidP="00A62E4F">
      <w:pPr>
        <w:jc w:val="both"/>
        <w:rPr>
          <w:sz w:val="22"/>
          <w:szCs w:val="22"/>
        </w:rPr>
      </w:pPr>
    </w:p>
    <w:p w14:paraId="2639BDBA" w14:textId="77777777" w:rsidR="001759A2" w:rsidRPr="007A69B1" w:rsidRDefault="001759A2" w:rsidP="00A62E4F">
      <w:pPr>
        <w:jc w:val="both"/>
        <w:rPr>
          <w:sz w:val="22"/>
          <w:szCs w:val="22"/>
        </w:rPr>
      </w:pPr>
    </w:p>
    <w:p w14:paraId="4C0019FB" w14:textId="77777777" w:rsidR="001759A2" w:rsidRPr="007A69B1" w:rsidRDefault="001759A2" w:rsidP="00A62E4F">
      <w:pPr>
        <w:jc w:val="both"/>
        <w:rPr>
          <w:sz w:val="22"/>
          <w:szCs w:val="22"/>
        </w:rPr>
      </w:pPr>
    </w:p>
    <w:p w14:paraId="0F79B6E0" w14:textId="3CD0FF5C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DJEČJI VRTIĆ „</w:t>
      </w:r>
      <w:proofErr w:type="gramStart"/>
      <w:r w:rsidRPr="007A69B1">
        <w:rPr>
          <w:sz w:val="22"/>
          <w:szCs w:val="22"/>
        </w:rPr>
        <w:t>POTOČIĆ“ BELAJSKE</w:t>
      </w:r>
      <w:proofErr w:type="gramEnd"/>
      <w:r w:rsidR="00A61EF2" w:rsidRPr="007A69B1">
        <w:rPr>
          <w:sz w:val="22"/>
          <w:szCs w:val="22"/>
        </w:rPr>
        <w:t xml:space="preserve"> </w:t>
      </w:r>
      <w:r w:rsidRPr="007A69B1">
        <w:rPr>
          <w:sz w:val="22"/>
          <w:szCs w:val="22"/>
        </w:rPr>
        <w:t>POLJICE</w:t>
      </w:r>
    </w:p>
    <w:p w14:paraId="4B6966BF" w14:textId="77777777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UPRAVNO VIJEĆE</w:t>
      </w:r>
    </w:p>
    <w:p w14:paraId="25979025" w14:textId="77777777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 xml:space="preserve">Belajske Poljice 105 B, </w:t>
      </w:r>
      <w:proofErr w:type="spellStart"/>
      <w:r w:rsidRPr="007A69B1">
        <w:rPr>
          <w:sz w:val="22"/>
          <w:szCs w:val="22"/>
        </w:rPr>
        <w:t>Barilović</w:t>
      </w:r>
      <w:proofErr w:type="spellEnd"/>
    </w:p>
    <w:p w14:paraId="42819E5A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01A4C468" w14:textId="4914272D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KLASA: 112-0</w:t>
      </w:r>
      <w:r w:rsidR="00587472">
        <w:rPr>
          <w:sz w:val="22"/>
          <w:szCs w:val="22"/>
        </w:rPr>
        <w:t>2</w:t>
      </w:r>
      <w:r w:rsidRPr="007A69B1">
        <w:rPr>
          <w:sz w:val="22"/>
          <w:szCs w:val="22"/>
        </w:rPr>
        <w:t>/2</w:t>
      </w:r>
      <w:r w:rsidR="00B97E9E">
        <w:rPr>
          <w:sz w:val="22"/>
          <w:szCs w:val="22"/>
        </w:rPr>
        <w:t>3</w:t>
      </w:r>
      <w:r w:rsidRPr="007A69B1">
        <w:rPr>
          <w:sz w:val="22"/>
          <w:szCs w:val="22"/>
        </w:rPr>
        <w:t>-01/0</w:t>
      </w:r>
      <w:r w:rsidR="00B97E9E">
        <w:rPr>
          <w:sz w:val="22"/>
          <w:szCs w:val="22"/>
        </w:rPr>
        <w:t>1</w:t>
      </w:r>
    </w:p>
    <w:p w14:paraId="290F77DD" w14:textId="3312691D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URBROJ: 2133-</w:t>
      </w:r>
      <w:r w:rsidR="001759A2" w:rsidRPr="007A69B1">
        <w:rPr>
          <w:sz w:val="22"/>
          <w:szCs w:val="22"/>
        </w:rPr>
        <w:t>6-1</w:t>
      </w:r>
      <w:r w:rsidRPr="007A69B1">
        <w:rPr>
          <w:sz w:val="22"/>
          <w:szCs w:val="22"/>
        </w:rPr>
        <w:t>-02-2</w:t>
      </w:r>
      <w:r w:rsidR="00B97E9E">
        <w:rPr>
          <w:sz w:val="22"/>
          <w:szCs w:val="22"/>
        </w:rPr>
        <w:t>3</w:t>
      </w:r>
      <w:r w:rsidRPr="007A69B1">
        <w:rPr>
          <w:sz w:val="22"/>
          <w:szCs w:val="22"/>
        </w:rPr>
        <w:t>-1</w:t>
      </w:r>
    </w:p>
    <w:p w14:paraId="517627F6" w14:textId="51571C87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 xml:space="preserve">Belajske Poljice, </w:t>
      </w:r>
      <w:r w:rsidR="00B97E9E">
        <w:rPr>
          <w:sz w:val="22"/>
          <w:szCs w:val="22"/>
        </w:rPr>
        <w:t>17.</w:t>
      </w:r>
      <w:r w:rsidRPr="007A69B1">
        <w:rPr>
          <w:sz w:val="22"/>
          <w:szCs w:val="22"/>
        </w:rPr>
        <w:t xml:space="preserve"> 0</w:t>
      </w:r>
      <w:r w:rsidR="00B97E9E">
        <w:rPr>
          <w:sz w:val="22"/>
          <w:szCs w:val="22"/>
        </w:rPr>
        <w:t>2</w:t>
      </w:r>
      <w:r w:rsidRPr="007A69B1">
        <w:rPr>
          <w:sz w:val="22"/>
          <w:szCs w:val="22"/>
        </w:rPr>
        <w:t>. 202</w:t>
      </w:r>
      <w:r w:rsidR="00B97E9E">
        <w:rPr>
          <w:sz w:val="22"/>
          <w:szCs w:val="22"/>
        </w:rPr>
        <w:t>3</w:t>
      </w:r>
      <w:r w:rsidRPr="007A69B1">
        <w:rPr>
          <w:sz w:val="22"/>
          <w:szCs w:val="22"/>
        </w:rPr>
        <w:t xml:space="preserve">. </w:t>
      </w:r>
      <w:proofErr w:type="spellStart"/>
      <w:r w:rsidRPr="007A69B1">
        <w:rPr>
          <w:sz w:val="22"/>
          <w:szCs w:val="22"/>
        </w:rPr>
        <w:t>godine</w:t>
      </w:r>
      <w:proofErr w:type="spellEnd"/>
    </w:p>
    <w:p w14:paraId="3CE7E312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26FEEB7A" w14:textId="36A19AE2" w:rsidR="00A62E4F" w:rsidRPr="007A69B1" w:rsidRDefault="00A62E4F" w:rsidP="00E05112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 xml:space="preserve">          Na </w:t>
      </w:r>
      <w:proofErr w:type="spellStart"/>
      <w:r w:rsidRPr="007A69B1">
        <w:rPr>
          <w:sz w:val="22"/>
          <w:szCs w:val="22"/>
        </w:rPr>
        <w:t>temelju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članka</w:t>
      </w:r>
      <w:proofErr w:type="spellEnd"/>
      <w:r w:rsidRPr="007A69B1">
        <w:rPr>
          <w:sz w:val="22"/>
          <w:szCs w:val="22"/>
        </w:rPr>
        <w:t xml:space="preserve"> 26. </w:t>
      </w:r>
      <w:proofErr w:type="spellStart"/>
      <w:r w:rsidRPr="007A69B1">
        <w:rPr>
          <w:sz w:val="22"/>
          <w:szCs w:val="22"/>
        </w:rPr>
        <w:t>Zakona</w:t>
      </w:r>
      <w:proofErr w:type="spellEnd"/>
      <w:r w:rsidRPr="007A69B1">
        <w:rPr>
          <w:sz w:val="22"/>
          <w:szCs w:val="22"/>
        </w:rPr>
        <w:t xml:space="preserve"> o </w:t>
      </w:r>
      <w:proofErr w:type="spellStart"/>
      <w:r w:rsidRPr="007A69B1">
        <w:rPr>
          <w:sz w:val="22"/>
          <w:szCs w:val="22"/>
        </w:rPr>
        <w:t>predškolskom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odgoju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obrazovanju</w:t>
      </w:r>
      <w:proofErr w:type="spellEnd"/>
      <w:r w:rsidRPr="007A69B1">
        <w:rPr>
          <w:sz w:val="22"/>
          <w:szCs w:val="22"/>
        </w:rPr>
        <w:t xml:space="preserve"> (</w:t>
      </w:r>
      <w:r w:rsidR="00057DF7" w:rsidRPr="007A69B1">
        <w:rPr>
          <w:sz w:val="22"/>
          <w:szCs w:val="22"/>
        </w:rPr>
        <w:t>“</w:t>
      </w:r>
      <w:proofErr w:type="spellStart"/>
      <w:r w:rsidRPr="007A69B1">
        <w:rPr>
          <w:sz w:val="22"/>
          <w:szCs w:val="22"/>
        </w:rPr>
        <w:t>N</w:t>
      </w:r>
      <w:r w:rsidR="00057DF7" w:rsidRPr="007A69B1">
        <w:rPr>
          <w:sz w:val="22"/>
          <w:szCs w:val="22"/>
        </w:rPr>
        <w:t>arodne</w:t>
      </w:r>
      <w:proofErr w:type="spellEnd"/>
      <w:r w:rsidR="00057DF7" w:rsidRPr="007A69B1">
        <w:rPr>
          <w:sz w:val="22"/>
          <w:szCs w:val="22"/>
        </w:rPr>
        <w:t xml:space="preserve"> novine”</w:t>
      </w:r>
      <w:r w:rsidR="00EB53B1" w:rsidRPr="007A69B1">
        <w:rPr>
          <w:sz w:val="22"/>
          <w:szCs w:val="22"/>
        </w:rPr>
        <w:t>,</w:t>
      </w:r>
      <w:r w:rsidR="00057DF7" w:rsidRPr="007A69B1">
        <w:rPr>
          <w:sz w:val="22"/>
          <w:szCs w:val="22"/>
        </w:rPr>
        <w:t xml:space="preserve"> </w:t>
      </w:r>
      <w:proofErr w:type="spellStart"/>
      <w:r w:rsidR="00057DF7" w:rsidRPr="007A69B1">
        <w:rPr>
          <w:sz w:val="22"/>
          <w:szCs w:val="22"/>
        </w:rPr>
        <w:t>broj</w:t>
      </w:r>
      <w:proofErr w:type="spellEnd"/>
      <w:r w:rsidR="00057DF7" w:rsidRPr="007A69B1">
        <w:rPr>
          <w:sz w:val="22"/>
          <w:szCs w:val="22"/>
        </w:rPr>
        <w:t>:</w:t>
      </w:r>
      <w:r w:rsidRPr="007A69B1">
        <w:rPr>
          <w:sz w:val="22"/>
          <w:szCs w:val="22"/>
        </w:rPr>
        <w:t xml:space="preserve"> 10/97, 107/07, 94/13</w:t>
      </w:r>
      <w:r w:rsidR="001759A2" w:rsidRPr="007A69B1">
        <w:rPr>
          <w:sz w:val="22"/>
          <w:szCs w:val="22"/>
        </w:rPr>
        <w:t>,</w:t>
      </w:r>
      <w:r w:rsidRPr="007A69B1">
        <w:rPr>
          <w:sz w:val="22"/>
          <w:szCs w:val="22"/>
        </w:rPr>
        <w:t xml:space="preserve"> 98/19</w:t>
      </w:r>
      <w:r w:rsidR="001759A2" w:rsidRPr="007A69B1">
        <w:rPr>
          <w:sz w:val="22"/>
          <w:szCs w:val="22"/>
        </w:rPr>
        <w:t xml:space="preserve"> </w:t>
      </w:r>
      <w:proofErr w:type="spellStart"/>
      <w:r w:rsidR="001759A2" w:rsidRPr="007A69B1">
        <w:rPr>
          <w:sz w:val="22"/>
          <w:szCs w:val="22"/>
        </w:rPr>
        <w:t>i</w:t>
      </w:r>
      <w:proofErr w:type="spellEnd"/>
      <w:r w:rsidR="001759A2" w:rsidRPr="007A69B1">
        <w:rPr>
          <w:sz w:val="22"/>
          <w:szCs w:val="22"/>
        </w:rPr>
        <w:t xml:space="preserve"> 57/22</w:t>
      </w:r>
      <w:r w:rsidRPr="007A69B1">
        <w:rPr>
          <w:sz w:val="22"/>
          <w:szCs w:val="22"/>
        </w:rPr>
        <w:t xml:space="preserve">) </w:t>
      </w:r>
      <w:proofErr w:type="spellStart"/>
      <w:r w:rsidRPr="007A69B1">
        <w:rPr>
          <w:sz w:val="22"/>
          <w:szCs w:val="22"/>
        </w:rPr>
        <w:t>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čl</w:t>
      </w:r>
      <w:proofErr w:type="spellEnd"/>
      <w:r w:rsidRPr="007A69B1">
        <w:rPr>
          <w:sz w:val="22"/>
          <w:szCs w:val="22"/>
        </w:rPr>
        <w:t xml:space="preserve">. 41. </w:t>
      </w:r>
      <w:proofErr w:type="spellStart"/>
      <w:r w:rsidRPr="007A69B1">
        <w:rPr>
          <w:sz w:val="22"/>
          <w:szCs w:val="22"/>
        </w:rPr>
        <w:t>Statuta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Dječjeg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„</w:t>
      </w:r>
      <w:proofErr w:type="spellStart"/>
      <w:proofErr w:type="gramStart"/>
      <w:r w:rsidRPr="007A69B1">
        <w:rPr>
          <w:sz w:val="22"/>
          <w:szCs w:val="22"/>
        </w:rPr>
        <w:t>Potočić</w:t>
      </w:r>
      <w:proofErr w:type="spellEnd"/>
      <w:r w:rsidRPr="007A69B1">
        <w:rPr>
          <w:sz w:val="22"/>
          <w:szCs w:val="22"/>
        </w:rPr>
        <w:t>“</w:t>
      </w:r>
      <w:r w:rsidR="00A61EF2" w:rsidRPr="007A69B1">
        <w:rPr>
          <w:sz w:val="22"/>
          <w:szCs w:val="22"/>
        </w:rPr>
        <w:t xml:space="preserve"> </w:t>
      </w:r>
      <w:r w:rsidRPr="007A69B1">
        <w:rPr>
          <w:sz w:val="22"/>
          <w:szCs w:val="22"/>
        </w:rPr>
        <w:t>Belajske</w:t>
      </w:r>
      <w:proofErr w:type="gramEnd"/>
      <w:r w:rsidR="00A61EF2" w:rsidRPr="007A69B1">
        <w:rPr>
          <w:sz w:val="22"/>
          <w:szCs w:val="22"/>
        </w:rPr>
        <w:t xml:space="preserve"> </w:t>
      </w:r>
      <w:r w:rsidRPr="007A69B1">
        <w:rPr>
          <w:sz w:val="22"/>
          <w:szCs w:val="22"/>
        </w:rPr>
        <w:t xml:space="preserve">Poljice, </w:t>
      </w:r>
      <w:proofErr w:type="spellStart"/>
      <w:r w:rsidRPr="007A69B1">
        <w:rPr>
          <w:sz w:val="22"/>
          <w:szCs w:val="22"/>
        </w:rPr>
        <w:t>Upravno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vijeće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Dječjeg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„</w:t>
      </w:r>
      <w:proofErr w:type="spellStart"/>
      <w:r w:rsidRPr="007A69B1">
        <w:rPr>
          <w:sz w:val="22"/>
          <w:szCs w:val="22"/>
        </w:rPr>
        <w:t>Potočić</w:t>
      </w:r>
      <w:proofErr w:type="spellEnd"/>
      <w:r w:rsidRPr="007A69B1">
        <w:rPr>
          <w:sz w:val="22"/>
          <w:szCs w:val="22"/>
        </w:rPr>
        <w:t xml:space="preserve">“ Belajske Poljice </w:t>
      </w:r>
      <w:proofErr w:type="spellStart"/>
      <w:r w:rsidRPr="007A69B1">
        <w:rPr>
          <w:sz w:val="22"/>
          <w:szCs w:val="22"/>
        </w:rPr>
        <w:t>raspisuje</w:t>
      </w:r>
      <w:proofErr w:type="spellEnd"/>
    </w:p>
    <w:p w14:paraId="345C2685" w14:textId="77777777" w:rsidR="00057DF7" w:rsidRPr="007A69B1" w:rsidRDefault="00057DF7" w:rsidP="00E05112">
      <w:pPr>
        <w:jc w:val="both"/>
        <w:rPr>
          <w:sz w:val="22"/>
          <w:szCs w:val="22"/>
        </w:rPr>
      </w:pPr>
    </w:p>
    <w:p w14:paraId="6AA254D6" w14:textId="77777777" w:rsidR="00043E7C" w:rsidRDefault="00043E7C" w:rsidP="00043E7C">
      <w:pPr>
        <w:jc w:val="center"/>
        <w:rPr>
          <w:b/>
        </w:rPr>
      </w:pPr>
      <w:r>
        <w:rPr>
          <w:b/>
        </w:rPr>
        <w:t>N A T J E Č A J</w:t>
      </w:r>
    </w:p>
    <w:p w14:paraId="709D98DD" w14:textId="77777777" w:rsidR="00043E7C" w:rsidRDefault="00043E7C" w:rsidP="00043E7C">
      <w:pPr>
        <w:jc w:val="center"/>
        <w:rPr>
          <w:b/>
        </w:rPr>
      </w:pPr>
      <w:r>
        <w:rPr>
          <w:b/>
        </w:rPr>
        <w:t xml:space="preserve">za </w:t>
      </w:r>
      <w:proofErr w:type="spellStart"/>
      <w:r>
        <w:rPr>
          <w:b/>
        </w:rPr>
        <w:t>popunu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mjesta</w:t>
      </w:r>
      <w:proofErr w:type="spellEnd"/>
      <w:r>
        <w:rPr>
          <w:b/>
        </w:rPr>
        <w:t xml:space="preserve"> ZDRAVSTVENI VODITELJ (m/ž)</w:t>
      </w:r>
    </w:p>
    <w:p w14:paraId="68FE518A" w14:textId="77777777" w:rsidR="00043E7C" w:rsidRDefault="00043E7C" w:rsidP="00043E7C">
      <w:pPr>
        <w:jc w:val="both"/>
        <w:rPr>
          <w:b/>
        </w:rPr>
      </w:pPr>
    </w:p>
    <w:p w14:paraId="7F8B13B0" w14:textId="77777777" w:rsidR="00043E7C" w:rsidRDefault="00043E7C" w:rsidP="00043E7C">
      <w:pPr>
        <w:jc w:val="both"/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izvršitelj</w:t>
      </w:r>
      <w:proofErr w:type="spellEnd"/>
      <w:r>
        <w:rPr>
          <w:b/>
        </w:rPr>
        <w:t>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, </w:t>
      </w:r>
      <w:proofErr w:type="spellStart"/>
      <w:r>
        <w:t>nepuno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(6 sati </w:t>
      </w:r>
      <w:proofErr w:type="spellStart"/>
      <w:r>
        <w:t>tjedno</w:t>
      </w:r>
      <w:proofErr w:type="spellEnd"/>
      <w:r>
        <w:t>).</w:t>
      </w:r>
    </w:p>
    <w:p w14:paraId="5EF333D0" w14:textId="77777777" w:rsidR="00A61EF2" w:rsidRPr="007A69B1" w:rsidRDefault="00A61EF2" w:rsidP="00E05112">
      <w:pPr>
        <w:jc w:val="both"/>
        <w:rPr>
          <w:b/>
          <w:sz w:val="22"/>
          <w:szCs w:val="22"/>
        </w:rPr>
      </w:pPr>
    </w:p>
    <w:p w14:paraId="680831AF" w14:textId="77777777" w:rsidR="00471591" w:rsidRDefault="00471591" w:rsidP="00471591">
      <w:pPr>
        <w:ind w:right="-20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90 dana.</w:t>
      </w:r>
    </w:p>
    <w:p w14:paraId="6CF1F847" w14:textId="77777777" w:rsidR="00E05112" w:rsidRPr="007A69B1" w:rsidRDefault="00E05112" w:rsidP="00E05112">
      <w:pPr>
        <w:jc w:val="both"/>
        <w:rPr>
          <w:b/>
          <w:sz w:val="22"/>
          <w:szCs w:val="22"/>
        </w:rPr>
      </w:pPr>
    </w:p>
    <w:p w14:paraId="3DFBECE3" w14:textId="4790816B" w:rsidR="00A97F3C" w:rsidRPr="007A69B1" w:rsidRDefault="00000000" w:rsidP="00E05112">
      <w:pPr>
        <w:ind w:right="-71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moraju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ispunjavati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24.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25.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057DF7" w:rsidRPr="007A69B1">
        <w:rPr>
          <w:sz w:val="22"/>
          <w:szCs w:val="22"/>
        </w:rPr>
        <w:t>(“</w:t>
      </w:r>
      <w:proofErr w:type="spellStart"/>
      <w:r w:rsidR="00057DF7" w:rsidRPr="007A69B1">
        <w:rPr>
          <w:sz w:val="22"/>
          <w:szCs w:val="22"/>
        </w:rPr>
        <w:t>Narodne</w:t>
      </w:r>
      <w:proofErr w:type="spellEnd"/>
      <w:r w:rsidR="00057DF7" w:rsidRPr="007A69B1">
        <w:rPr>
          <w:sz w:val="22"/>
          <w:szCs w:val="22"/>
        </w:rPr>
        <w:t xml:space="preserve"> novine”</w:t>
      </w:r>
      <w:r w:rsidR="00EB53B1" w:rsidRPr="007A69B1">
        <w:rPr>
          <w:sz w:val="22"/>
          <w:szCs w:val="22"/>
        </w:rPr>
        <w:t>,</w:t>
      </w:r>
      <w:r w:rsidR="00057DF7" w:rsidRPr="007A69B1">
        <w:rPr>
          <w:sz w:val="22"/>
          <w:szCs w:val="22"/>
        </w:rPr>
        <w:t xml:space="preserve"> </w:t>
      </w:r>
      <w:proofErr w:type="spellStart"/>
      <w:r w:rsidR="00057DF7" w:rsidRPr="007A69B1">
        <w:rPr>
          <w:sz w:val="22"/>
          <w:szCs w:val="22"/>
        </w:rPr>
        <w:t>broj</w:t>
      </w:r>
      <w:proofErr w:type="spellEnd"/>
      <w:r w:rsidR="00057DF7" w:rsidRPr="007A69B1">
        <w:rPr>
          <w:sz w:val="22"/>
          <w:szCs w:val="22"/>
        </w:rPr>
        <w:t xml:space="preserve">: </w:t>
      </w:r>
      <w:r w:rsidRPr="007A69B1">
        <w:rPr>
          <w:color w:val="000000"/>
          <w:sz w:val="22"/>
          <w:szCs w:val="22"/>
        </w:rPr>
        <w:t>10/97, 107/07, 94/13, 98/19</w:t>
      </w:r>
      <w:r w:rsidR="00057DF7" w:rsidRPr="007A69B1">
        <w:rPr>
          <w:color w:val="000000"/>
          <w:sz w:val="22"/>
          <w:szCs w:val="22"/>
        </w:rPr>
        <w:t xml:space="preserve"> </w:t>
      </w:r>
      <w:proofErr w:type="spellStart"/>
      <w:r w:rsidR="00057DF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57/22)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2. </w:t>
      </w:r>
      <w:proofErr w:type="spellStart"/>
      <w:r w:rsidRPr="007A69B1">
        <w:rPr>
          <w:color w:val="000000"/>
          <w:sz w:val="22"/>
          <w:szCs w:val="22"/>
        </w:rPr>
        <w:t>točka</w:t>
      </w:r>
      <w:proofErr w:type="spellEnd"/>
      <w:r w:rsidRPr="007A69B1">
        <w:rPr>
          <w:color w:val="000000"/>
          <w:sz w:val="22"/>
          <w:szCs w:val="22"/>
        </w:rPr>
        <w:t xml:space="preserve"> 1. </w:t>
      </w:r>
      <w:proofErr w:type="spellStart"/>
      <w:r w:rsidRPr="007A69B1">
        <w:rPr>
          <w:color w:val="000000"/>
          <w:sz w:val="22"/>
          <w:szCs w:val="22"/>
        </w:rPr>
        <w:t>Pravilnika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vrsti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stručne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spreme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stručnih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djelatnika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vrsti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stupnju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stručne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spreme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ostalih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djelatnika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dječjem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vrtiću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057DF7" w:rsidRPr="007A69B1">
        <w:rPr>
          <w:sz w:val="22"/>
          <w:szCs w:val="22"/>
        </w:rPr>
        <w:t>(“</w:t>
      </w:r>
      <w:proofErr w:type="spellStart"/>
      <w:r w:rsidR="00057DF7" w:rsidRPr="007A69B1">
        <w:rPr>
          <w:sz w:val="22"/>
          <w:szCs w:val="22"/>
        </w:rPr>
        <w:t>Narodne</w:t>
      </w:r>
      <w:proofErr w:type="spellEnd"/>
      <w:r w:rsidR="00057DF7" w:rsidRPr="007A69B1">
        <w:rPr>
          <w:sz w:val="22"/>
          <w:szCs w:val="22"/>
        </w:rPr>
        <w:t xml:space="preserve"> novine”</w:t>
      </w:r>
      <w:r w:rsidR="00EB53B1" w:rsidRPr="007A69B1">
        <w:rPr>
          <w:sz w:val="22"/>
          <w:szCs w:val="22"/>
        </w:rPr>
        <w:t>,</w:t>
      </w:r>
      <w:r w:rsidR="00057DF7" w:rsidRPr="007A69B1">
        <w:rPr>
          <w:sz w:val="22"/>
          <w:szCs w:val="22"/>
        </w:rPr>
        <w:t xml:space="preserve"> </w:t>
      </w:r>
      <w:proofErr w:type="spellStart"/>
      <w:r w:rsidR="00057DF7" w:rsidRPr="007A69B1">
        <w:rPr>
          <w:sz w:val="22"/>
          <w:szCs w:val="22"/>
        </w:rPr>
        <w:t>broj</w:t>
      </w:r>
      <w:proofErr w:type="spellEnd"/>
      <w:r w:rsidR="00915437" w:rsidRPr="007A69B1">
        <w:rPr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133/97): </w:t>
      </w:r>
    </w:p>
    <w:p w14:paraId="3285C56E" w14:textId="6E4F6CB8" w:rsidR="00043E7C" w:rsidRPr="00043E7C" w:rsidRDefault="00043E7C" w:rsidP="00E05112">
      <w:pPr>
        <w:numPr>
          <w:ilvl w:val="0"/>
          <w:numId w:val="2"/>
        </w:numPr>
        <w:ind w:right="-67"/>
        <w:jc w:val="both"/>
        <w:rPr>
          <w:sz w:val="22"/>
          <w:szCs w:val="22"/>
        </w:rPr>
      </w:pPr>
      <w:proofErr w:type="spellStart"/>
      <w:r w:rsidRPr="00043E7C">
        <w:rPr>
          <w:sz w:val="22"/>
          <w:szCs w:val="22"/>
        </w:rPr>
        <w:t>završen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preddiplomski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sveučilišni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studij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ili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stručni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studij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sestrinstva</w:t>
      </w:r>
      <w:proofErr w:type="spellEnd"/>
      <w:r w:rsidRPr="00043E7C">
        <w:rPr>
          <w:sz w:val="22"/>
          <w:szCs w:val="22"/>
        </w:rPr>
        <w:t xml:space="preserve">, </w:t>
      </w:r>
      <w:proofErr w:type="spellStart"/>
      <w:r w:rsidRPr="00043E7C">
        <w:rPr>
          <w:sz w:val="22"/>
          <w:szCs w:val="22"/>
        </w:rPr>
        <w:t>odnosno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studij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kojim</w:t>
      </w:r>
      <w:proofErr w:type="spellEnd"/>
      <w:r w:rsidRPr="00043E7C">
        <w:rPr>
          <w:sz w:val="22"/>
          <w:szCs w:val="22"/>
        </w:rPr>
        <w:t xml:space="preserve"> je </w:t>
      </w:r>
      <w:proofErr w:type="spellStart"/>
      <w:r w:rsidRPr="00043E7C">
        <w:rPr>
          <w:sz w:val="22"/>
          <w:szCs w:val="22"/>
        </w:rPr>
        <w:t>stečena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viša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stručna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sprema</w:t>
      </w:r>
      <w:proofErr w:type="spellEnd"/>
      <w:r w:rsidRPr="00043E7C">
        <w:rPr>
          <w:sz w:val="22"/>
          <w:szCs w:val="22"/>
        </w:rPr>
        <w:t xml:space="preserve"> u </w:t>
      </w:r>
      <w:proofErr w:type="spellStart"/>
      <w:r w:rsidRPr="00043E7C">
        <w:rPr>
          <w:sz w:val="22"/>
          <w:szCs w:val="22"/>
        </w:rPr>
        <w:t>djelatnosti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sestrinstva</w:t>
      </w:r>
      <w:proofErr w:type="spellEnd"/>
      <w:r w:rsidRPr="00043E7C">
        <w:rPr>
          <w:sz w:val="22"/>
          <w:szCs w:val="22"/>
        </w:rPr>
        <w:t xml:space="preserve"> u </w:t>
      </w:r>
      <w:proofErr w:type="spellStart"/>
      <w:r w:rsidRPr="00043E7C">
        <w:rPr>
          <w:sz w:val="22"/>
          <w:szCs w:val="22"/>
        </w:rPr>
        <w:t>skladu</w:t>
      </w:r>
      <w:proofErr w:type="spellEnd"/>
      <w:r w:rsidRPr="00043E7C">
        <w:rPr>
          <w:sz w:val="22"/>
          <w:szCs w:val="22"/>
        </w:rPr>
        <w:t xml:space="preserve"> s </w:t>
      </w:r>
      <w:proofErr w:type="spellStart"/>
      <w:r w:rsidRPr="00043E7C">
        <w:rPr>
          <w:sz w:val="22"/>
          <w:szCs w:val="22"/>
        </w:rPr>
        <w:t>ranijim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propisima</w:t>
      </w:r>
      <w:proofErr w:type="spellEnd"/>
      <w:r w:rsidRPr="00043E7C">
        <w:rPr>
          <w:sz w:val="22"/>
          <w:szCs w:val="22"/>
        </w:rPr>
        <w:t xml:space="preserve">, </w:t>
      </w:r>
      <w:proofErr w:type="spellStart"/>
      <w:r w:rsidRPr="00043E7C">
        <w:rPr>
          <w:sz w:val="22"/>
          <w:szCs w:val="22"/>
        </w:rPr>
        <w:t>kao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završen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sveučilišni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diplomski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studij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ili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specijalistički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studij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sestrinstva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sukladno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Zakonu</w:t>
      </w:r>
      <w:proofErr w:type="spellEnd"/>
      <w:r w:rsidRPr="00043E7C">
        <w:rPr>
          <w:sz w:val="22"/>
          <w:szCs w:val="22"/>
        </w:rPr>
        <w:t xml:space="preserve"> o </w:t>
      </w:r>
      <w:proofErr w:type="spellStart"/>
      <w:r w:rsidRPr="00043E7C">
        <w:rPr>
          <w:sz w:val="22"/>
          <w:szCs w:val="22"/>
        </w:rPr>
        <w:t>predškolskom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odgoju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="00E5276F">
        <w:rPr>
          <w:sz w:val="22"/>
          <w:szCs w:val="22"/>
        </w:rPr>
        <w:t>i</w:t>
      </w:r>
      <w:proofErr w:type="spellEnd"/>
      <w:r w:rsidR="00E5276F">
        <w:rPr>
          <w:sz w:val="22"/>
          <w:szCs w:val="22"/>
        </w:rPr>
        <w:t xml:space="preserve"> </w:t>
      </w:r>
      <w:proofErr w:type="spellStart"/>
      <w:r w:rsidR="00E5276F">
        <w:rPr>
          <w:sz w:val="22"/>
          <w:szCs w:val="22"/>
        </w:rPr>
        <w:t>obrazovanju</w:t>
      </w:r>
      <w:proofErr w:type="spellEnd"/>
      <w:r w:rsidR="00FE5755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Pravilniku</w:t>
      </w:r>
      <w:proofErr w:type="spellEnd"/>
      <w:r w:rsidRPr="00043E7C">
        <w:rPr>
          <w:sz w:val="22"/>
          <w:szCs w:val="22"/>
        </w:rPr>
        <w:t xml:space="preserve"> o </w:t>
      </w:r>
      <w:proofErr w:type="spellStart"/>
      <w:r w:rsidRPr="00043E7C">
        <w:rPr>
          <w:sz w:val="22"/>
          <w:szCs w:val="22"/>
        </w:rPr>
        <w:t>vrsti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stručne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spreme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stručnih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djelatnika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te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vrsti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i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stupnju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stručne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spreme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ostalih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djelatnika</w:t>
      </w:r>
      <w:proofErr w:type="spellEnd"/>
      <w:r w:rsidRPr="00043E7C">
        <w:rPr>
          <w:sz w:val="22"/>
          <w:szCs w:val="22"/>
        </w:rPr>
        <w:t xml:space="preserve"> u </w:t>
      </w:r>
      <w:proofErr w:type="spellStart"/>
      <w:r w:rsidRPr="00043E7C">
        <w:rPr>
          <w:sz w:val="22"/>
          <w:szCs w:val="22"/>
        </w:rPr>
        <w:t>dječjem</w:t>
      </w:r>
      <w:proofErr w:type="spellEnd"/>
      <w:r w:rsidRPr="00043E7C">
        <w:rPr>
          <w:sz w:val="22"/>
          <w:szCs w:val="22"/>
        </w:rPr>
        <w:t xml:space="preserve"> </w:t>
      </w:r>
      <w:proofErr w:type="spellStart"/>
      <w:r w:rsidRPr="00043E7C">
        <w:rPr>
          <w:sz w:val="22"/>
          <w:szCs w:val="22"/>
        </w:rPr>
        <w:t>vrtiću</w:t>
      </w:r>
      <w:proofErr w:type="spellEnd"/>
      <w:r w:rsidR="00FE5755">
        <w:rPr>
          <w:sz w:val="22"/>
          <w:szCs w:val="22"/>
        </w:rPr>
        <w:t>,</w:t>
      </w:r>
      <w:r w:rsidRPr="00043E7C">
        <w:rPr>
          <w:sz w:val="22"/>
          <w:szCs w:val="22"/>
        </w:rPr>
        <w:t xml:space="preserve"> </w:t>
      </w:r>
    </w:p>
    <w:p w14:paraId="4FA285E5" w14:textId="1B1C94D1" w:rsidR="00EB53B1" w:rsidRPr="007A69B1" w:rsidRDefault="00000000" w:rsidP="00E05112">
      <w:pPr>
        <w:numPr>
          <w:ilvl w:val="0"/>
          <w:numId w:val="2"/>
        </w:numPr>
        <w:ind w:right="-67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utvrđenu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zdravstvenu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sposobnost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obavljanje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poslova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proofErr w:type="spellStart"/>
      <w:r w:rsidRPr="007A69B1">
        <w:rPr>
          <w:color w:val="000000"/>
          <w:sz w:val="22"/>
          <w:szCs w:val="22"/>
        </w:rPr>
        <w:t>izabranog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="00494EBF" w:rsidRPr="007A69B1">
        <w:rPr>
          <w:color w:val="000000"/>
          <w:sz w:val="22"/>
          <w:szCs w:val="22"/>
        </w:rPr>
        <w:t xml:space="preserve"> </w:t>
      </w:r>
      <w:r w:rsidR="003C3439" w:rsidRPr="007A69B1">
        <w:rPr>
          <w:color w:val="000000"/>
          <w:sz w:val="22"/>
          <w:szCs w:val="22"/>
        </w:rPr>
        <w:t xml:space="preserve">Vrtić </w:t>
      </w:r>
      <w:proofErr w:type="spellStart"/>
      <w:r w:rsidR="003C3439" w:rsidRPr="007A69B1">
        <w:rPr>
          <w:color w:val="000000"/>
          <w:sz w:val="22"/>
          <w:szCs w:val="22"/>
        </w:rPr>
        <w:t>će</w:t>
      </w:r>
      <w:proofErr w:type="spellEnd"/>
      <w:r w:rsidR="003C3439" w:rsidRPr="007A69B1">
        <w:rPr>
          <w:color w:val="000000"/>
          <w:sz w:val="22"/>
          <w:szCs w:val="22"/>
        </w:rPr>
        <w:t xml:space="preserve"> </w:t>
      </w:r>
      <w:proofErr w:type="spellStart"/>
      <w:r w:rsidR="003C3439" w:rsidRPr="007A69B1">
        <w:rPr>
          <w:color w:val="000000"/>
          <w:sz w:val="22"/>
          <w:szCs w:val="22"/>
        </w:rPr>
        <w:t>uputiti</w:t>
      </w:r>
      <w:proofErr w:type="spellEnd"/>
      <w:r w:rsidR="003C34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utvrđivanje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zdravstvene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sposobnosti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obavljanje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poslova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mjesta</w:t>
      </w:r>
      <w:proofErr w:type="spellEnd"/>
      <w:r w:rsidRPr="007A69B1">
        <w:rPr>
          <w:color w:val="000000"/>
          <w:sz w:val="22"/>
          <w:szCs w:val="22"/>
        </w:rPr>
        <w:t xml:space="preserve">).  </w:t>
      </w:r>
    </w:p>
    <w:p w14:paraId="60BD3B4A" w14:textId="44FC2BF3" w:rsidR="00EB53B1" w:rsidRDefault="00EB53B1" w:rsidP="00E05112">
      <w:pPr>
        <w:ind w:right="-200"/>
        <w:jc w:val="both"/>
        <w:rPr>
          <w:color w:val="000000"/>
          <w:sz w:val="22"/>
          <w:szCs w:val="22"/>
        </w:rPr>
      </w:pPr>
    </w:p>
    <w:p w14:paraId="68056457" w14:textId="77777777" w:rsidR="00A97F3C" w:rsidRPr="007A69B1" w:rsidRDefault="00000000" w:rsidP="0043560E">
      <w:pPr>
        <w:spacing w:line="240" w:lineRule="atLeast"/>
        <w:ind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obvezni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dostaviti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sljedeću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dokumentaciju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</w:p>
    <w:p w14:paraId="31E7520C" w14:textId="77777777" w:rsidR="00A97F3C" w:rsidRPr="007A69B1" w:rsidRDefault="00000000" w:rsidP="0043560E">
      <w:pPr>
        <w:numPr>
          <w:ilvl w:val="0"/>
          <w:numId w:val="4"/>
        </w:numPr>
        <w:spacing w:line="240" w:lineRule="atLeast"/>
        <w:ind w:left="1213" w:right="133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pisanu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zamolbu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vlastoručno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potpisanu</w:t>
      </w:r>
      <w:proofErr w:type="spellEnd"/>
      <w:r w:rsidRPr="007A69B1">
        <w:rPr>
          <w:color w:val="000000"/>
          <w:sz w:val="22"/>
          <w:szCs w:val="22"/>
        </w:rPr>
        <w:t xml:space="preserve">, s </w:t>
      </w:r>
      <w:proofErr w:type="spellStart"/>
      <w:r w:rsidRPr="007A69B1">
        <w:rPr>
          <w:color w:val="000000"/>
          <w:sz w:val="22"/>
          <w:szCs w:val="22"/>
        </w:rPr>
        <w:t>navodom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javlja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</w:p>
    <w:p w14:paraId="1243542E" w14:textId="77777777" w:rsidR="00A97F3C" w:rsidRPr="007A69B1" w:rsidRDefault="00000000" w:rsidP="0043560E">
      <w:pPr>
        <w:numPr>
          <w:ilvl w:val="0"/>
          <w:numId w:val="4"/>
        </w:numPr>
        <w:spacing w:before="11" w:line="240" w:lineRule="atLeast"/>
        <w:ind w:left="1213"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životopis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</w:p>
    <w:p w14:paraId="3C011691" w14:textId="49DCDEF3" w:rsidR="00A97F3C" w:rsidRPr="002454DE" w:rsidRDefault="00000000" w:rsidP="0043560E">
      <w:pPr>
        <w:numPr>
          <w:ilvl w:val="0"/>
          <w:numId w:val="4"/>
        </w:numPr>
        <w:spacing w:before="11" w:line="240" w:lineRule="atLeast"/>
        <w:ind w:left="1213"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stručnoj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spremi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</w:p>
    <w:p w14:paraId="3961FBA6" w14:textId="63344D86" w:rsidR="002454DE" w:rsidRPr="007A69B1" w:rsidRDefault="002454DE" w:rsidP="0043560E">
      <w:pPr>
        <w:numPr>
          <w:ilvl w:val="0"/>
          <w:numId w:val="4"/>
        </w:numPr>
        <w:spacing w:before="11" w:line="240" w:lineRule="atLeast"/>
        <w:ind w:left="1213" w:right="-200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</w:p>
    <w:p w14:paraId="10CB98D0" w14:textId="4F6866C8" w:rsidR="00A97F3C" w:rsidRPr="007A69B1" w:rsidRDefault="00057DF7" w:rsidP="0043560E">
      <w:pPr>
        <w:numPr>
          <w:ilvl w:val="0"/>
          <w:numId w:val="4"/>
        </w:numPr>
        <w:spacing w:before="11" w:line="240" w:lineRule="atLeast"/>
        <w:ind w:left="1213"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presliku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iskaznice</w:t>
      </w:r>
      <w:proofErr w:type="spellEnd"/>
      <w:r w:rsidRPr="007A69B1">
        <w:rPr>
          <w:color w:val="000000"/>
          <w:sz w:val="22"/>
          <w:szCs w:val="22"/>
        </w:rPr>
        <w:t>,</w:t>
      </w:r>
    </w:p>
    <w:p w14:paraId="6DB218C2" w14:textId="6CC98C4B" w:rsidR="00A97F3C" w:rsidRPr="007A69B1" w:rsidRDefault="00000000" w:rsidP="0043560E">
      <w:pPr>
        <w:numPr>
          <w:ilvl w:val="0"/>
          <w:numId w:val="4"/>
        </w:numPr>
        <w:spacing w:before="1" w:line="240" w:lineRule="atLeast"/>
        <w:ind w:left="1213" w:right="-66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radnom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stažu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proofErr w:type="spellStart"/>
      <w:r w:rsidRPr="007A69B1">
        <w:rPr>
          <w:color w:val="000000"/>
          <w:sz w:val="22"/>
          <w:szCs w:val="22"/>
        </w:rPr>
        <w:t>elektronički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zapis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ili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podacima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evidentiranim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matičnoj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evidenciji</w:t>
      </w:r>
      <w:proofErr w:type="spellEnd"/>
      <w:r w:rsidRPr="007A69B1">
        <w:rPr>
          <w:color w:val="000000"/>
          <w:sz w:val="22"/>
          <w:szCs w:val="22"/>
        </w:rPr>
        <w:t xml:space="preserve"> HZMO-a (e-</w:t>
      </w:r>
      <w:proofErr w:type="spellStart"/>
      <w:r w:rsidRPr="007A69B1">
        <w:rPr>
          <w:color w:val="000000"/>
          <w:sz w:val="22"/>
          <w:szCs w:val="22"/>
        </w:rPr>
        <w:t>radna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knjižica</w:t>
      </w:r>
      <w:proofErr w:type="spellEnd"/>
      <w:r w:rsidRPr="007A69B1">
        <w:rPr>
          <w:color w:val="000000"/>
          <w:sz w:val="22"/>
          <w:szCs w:val="22"/>
        </w:rPr>
        <w:t xml:space="preserve">), </w:t>
      </w:r>
    </w:p>
    <w:p w14:paraId="646CC954" w14:textId="77777777" w:rsidR="00A97F3C" w:rsidRPr="007A69B1" w:rsidRDefault="00000000" w:rsidP="0043560E">
      <w:pPr>
        <w:numPr>
          <w:ilvl w:val="0"/>
          <w:numId w:val="4"/>
        </w:numPr>
        <w:spacing w:line="240" w:lineRule="atLeast"/>
        <w:ind w:left="1213" w:right="483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nepostojanju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zapreka</w:t>
      </w:r>
      <w:proofErr w:type="spellEnd"/>
      <w:r w:rsidRPr="007A69B1">
        <w:rPr>
          <w:color w:val="000000"/>
          <w:sz w:val="22"/>
          <w:szCs w:val="22"/>
        </w:rPr>
        <w:t xml:space="preserve"> za </w:t>
      </w:r>
      <w:proofErr w:type="spellStart"/>
      <w:r w:rsidRPr="007A69B1">
        <w:rPr>
          <w:color w:val="000000"/>
          <w:sz w:val="22"/>
          <w:szCs w:val="22"/>
        </w:rPr>
        <w:t>zasnivanje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radnog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</w:t>
      </w:r>
      <w:proofErr w:type="spellEnd"/>
      <w:r w:rsidRPr="007A69B1">
        <w:rPr>
          <w:color w:val="000000"/>
          <w:sz w:val="22"/>
          <w:szCs w:val="22"/>
        </w:rPr>
        <w:t xml:space="preserve">. 25.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 (ne </w:t>
      </w:r>
      <w:proofErr w:type="spellStart"/>
      <w:r w:rsidRPr="007A69B1">
        <w:rPr>
          <w:color w:val="000000"/>
          <w:sz w:val="22"/>
          <w:szCs w:val="22"/>
        </w:rPr>
        <w:t>starije</w:t>
      </w:r>
      <w:proofErr w:type="spellEnd"/>
      <w:r w:rsidRPr="007A69B1">
        <w:rPr>
          <w:color w:val="000000"/>
          <w:sz w:val="22"/>
          <w:szCs w:val="22"/>
        </w:rPr>
        <w:t xml:space="preserve"> od dana </w:t>
      </w:r>
      <w:proofErr w:type="spellStart"/>
      <w:r w:rsidRPr="007A69B1">
        <w:rPr>
          <w:color w:val="000000"/>
          <w:sz w:val="22"/>
          <w:szCs w:val="22"/>
        </w:rPr>
        <w:t>objave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): </w:t>
      </w:r>
    </w:p>
    <w:p w14:paraId="2F00274B" w14:textId="77777777" w:rsidR="00677298" w:rsidRPr="007A69B1" w:rsidRDefault="00000000" w:rsidP="0043560E">
      <w:pPr>
        <w:numPr>
          <w:ilvl w:val="0"/>
          <w:numId w:val="5"/>
        </w:numPr>
        <w:spacing w:line="240" w:lineRule="atLeast"/>
        <w:ind w:left="1213" w:right="456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nadležnog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suda</w:t>
      </w:r>
      <w:proofErr w:type="spellEnd"/>
      <w:r w:rsidRPr="007A69B1">
        <w:rPr>
          <w:color w:val="000000"/>
          <w:sz w:val="22"/>
          <w:szCs w:val="22"/>
        </w:rPr>
        <w:t xml:space="preserve"> da se </w:t>
      </w:r>
      <w:proofErr w:type="spellStart"/>
      <w:r w:rsidRPr="007A69B1">
        <w:rPr>
          <w:color w:val="000000"/>
          <w:sz w:val="22"/>
          <w:szCs w:val="22"/>
        </w:rPr>
        <w:t>protiv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Pr="007A69B1">
        <w:rPr>
          <w:color w:val="000000"/>
          <w:sz w:val="22"/>
          <w:szCs w:val="22"/>
        </w:rPr>
        <w:t xml:space="preserve"> ne </w:t>
      </w:r>
      <w:proofErr w:type="spellStart"/>
      <w:r w:rsidRPr="007A69B1">
        <w:rPr>
          <w:color w:val="000000"/>
          <w:sz w:val="22"/>
          <w:szCs w:val="22"/>
        </w:rPr>
        <w:t>vodi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kazneni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postupak</w:t>
      </w:r>
      <w:proofErr w:type="spellEnd"/>
    </w:p>
    <w:p w14:paraId="3C748949" w14:textId="6F869169" w:rsidR="00A97F3C" w:rsidRPr="007A69B1" w:rsidRDefault="00000000" w:rsidP="0043560E">
      <w:pPr>
        <w:spacing w:line="240" w:lineRule="atLeast"/>
        <w:ind w:left="1213" w:right="456"/>
        <w:rPr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</w:t>
      </w:r>
      <w:r w:rsidR="00677298" w:rsidRPr="007A69B1">
        <w:rPr>
          <w:color w:val="000000"/>
          <w:sz w:val="22"/>
          <w:szCs w:val="22"/>
        </w:rPr>
        <w:t xml:space="preserve">   </w:t>
      </w:r>
      <w:r w:rsidRPr="007A69B1">
        <w:rPr>
          <w:color w:val="000000"/>
          <w:sz w:val="22"/>
          <w:szCs w:val="22"/>
        </w:rPr>
        <w:t>(</w:t>
      </w:r>
      <w:proofErr w:type="spellStart"/>
      <w:r w:rsidRPr="007A69B1">
        <w:rPr>
          <w:color w:val="000000"/>
          <w:sz w:val="22"/>
          <w:szCs w:val="22"/>
        </w:rPr>
        <w:t>čl</w:t>
      </w:r>
      <w:proofErr w:type="spellEnd"/>
      <w:r w:rsidRPr="007A69B1">
        <w:rPr>
          <w:color w:val="000000"/>
          <w:sz w:val="22"/>
          <w:szCs w:val="22"/>
        </w:rPr>
        <w:t>.</w:t>
      </w:r>
      <w:r w:rsidR="0014527C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>25.</w:t>
      </w:r>
      <w:r w:rsidR="0014527C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st.</w:t>
      </w:r>
      <w:proofErr w:type="spellEnd"/>
      <w:r w:rsidR="0014527C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2.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), </w:t>
      </w:r>
    </w:p>
    <w:p w14:paraId="456D8CB9" w14:textId="77777777" w:rsidR="00677298" w:rsidRPr="007A69B1" w:rsidRDefault="00000000" w:rsidP="0043560E">
      <w:pPr>
        <w:numPr>
          <w:ilvl w:val="0"/>
          <w:numId w:val="5"/>
        </w:numPr>
        <w:spacing w:line="240" w:lineRule="atLeast"/>
        <w:ind w:left="1213" w:right="229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nadležnog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suda</w:t>
      </w:r>
      <w:proofErr w:type="spellEnd"/>
      <w:r w:rsidRPr="007A69B1">
        <w:rPr>
          <w:color w:val="000000"/>
          <w:sz w:val="22"/>
          <w:szCs w:val="22"/>
        </w:rPr>
        <w:t xml:space="preserve"> da se </w:t>
      </w:r>
      <w:proofErr w:type="spellStart"/>
      <w:r w:rsidRPr="007A69B1">
        <w:rPr>
          <w:color w:val="000000"/>
          <w:sz w:val="22"/>
          <w:szCs w:val="22"/>
        </w:rPr>
        <w:t>protiv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Pr="007A69B1">
        <w:rPr>
          <w:color w:val="000000"/>
          <w:sz w:val="22"/>
          <w:szCs w:val="22"/>
        </w:rPr>
        <w:t xml:space="preserve"> ne </w:t>
      </w:r>
      <w:proofErr w:type="spellStart"/>
      <w:r w:rsidRPr="007A69B1">
        <w:rPr>
          <w:color w:val="000000"/>
          <w:sz w:val="22"/>
          <w:szCs w:val="22"/>
        </w:rPr>
        <w:t>vodi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prekršajni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postupak</w:t>
      </w:r>
      <w:proofErr w:type="spellEnd"/>
    </w:p>
    <w:p w14:paraId="5DC39354" w14:textId="5F832048" w:rsidR="00A97F3C" w:rsidRPr="007A69B1" w:rsidRDefault="00000000" w:rsidP="0043560E">
      <w:pPr>
        <w:spacing w:line="240" w:lineRule="atLeast"/>
        <w:ind w:left="1213" w:right="229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</w:t>
      </w:r>
      <w:r w:rsidR="00677298" w:rsidRPr="007A69B1">
        <w:rPr>
          <w:color w:val="000000"/>
          <w:sz w:val="22"/>
          <w:szCs w:val="22"/>
        </w:rPr>
        <w:t xml:space="preserve">   </w:t>
      </w:r>
      <w:r w:rsidRPr="007A69B1">
        <w:rPr>
          <w:color w:val="000000"/>
          <w:sz w:val="22"/>
          <w:szCs w:val="22"/>
        </w:rPr>
        <w:t>(</w:t>
      </w:r>
      <w:proofErr w:type="spellStart"/>
      <w:r w:rsidRPr="007A69B1">
        <w:rPr>
          <w:color w:val="000000"/>
          <w:sz w:val="22"/>
          <w:szCs w:val="22"/>
        </w:rPr>
        <w:t>čl</w:t>
      </w:r>
      <w:proofErr w:type="spellEnd"/>
      <w:r w:rsidRPr="007A69B1">
        <w:rPr>
          <w:color w:val="000000"/>
          <w:sz w:val="22"/>
          <w:szCs w:val="22"/>
        </w:rPr>
        <w:t>.</w:t>
      </w:r>
      <w:r w:rsidR="00D9183F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>25.</w:t>
      </w:r>
      <w:r w:rsidR="0014527C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st.</w:t>
      </w:r>
      <w:proofErr w:type="spellEnd"/>
      <w:r w:rsidR="0014527C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4.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). </w:t>
      </w:r>
    </w:p>
    <w:p w14:paraId="3885FB75" w14:textId="4BB584E6" w:rsidR="0014527C" w:rsidRPr="007A69B1" w:rsidRDefault="0014527C" w:rsidP="0043560E">
      <w:pPr>
        <w:numPr>
          <w:ilvl w:val="0"/>
          <w:numId w:val="5"/>
        </w:numPr>
        <w:spacing w:after="120" w:line="240" w:lineRule="atLeast"/>
        <w:ind w:left="1213" w:right="229"/>
        <w:contextualSpacing/>
        <w:jc w:val="both"/>
        <w:rPr>
          <w:sz w:val="22"/>
          <w:szCs w:val="22"/>
        </w:rPr>
      </w:pPr>
      <w:proofErr w:type="spellStart"/>
      <w:r w:rsidRPr="007A69B1">
        <w:rPr>
          <w:color w:val="231F20"/>
          <w:sz w:val="22"/>
          <w:szCs w:val="22"/>
          <w:shd w:val="clear" w:color="auto" w:fill="FFFFFF"/>
        </w:rPr>
        <w:t>p</w:t>
      </w:r>
      <w:r w:rsidR="00FE00F0" w:rsidRPr="007A69B1">
        <w:rPr>
          <w:color w:val="231F20"/>
          <w:sz w:val="22"/>
          <w:szCs w:val="22"/>
          <w:shd w:val="clear" w:color="auto" w:fill="FFFFFF"/>
        </w:rPr>
        <w:t>otvrdu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r w:rsidR="00D9183F" w:rsidRPr="007A69B1">
        <w:rPr>
          <w:color w:val="231F20"/>
          <w:sz w:val="22"/>
          <w:szCs w:val="22"/>
          <w:shd w:val="clear" w:color="auto" w:fill="FFFFFF"/>
        </w:rPr>
        <w:t>C</w:t>
      </w:r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entra za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socijalnu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skrb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da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kandidatu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nisu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izrečene</w:t>
      </w:r>
      <w:proofErr w:type="spellEnd"/>
    </w:p>
    <w:p w14:paraId="36650B36" w14:textId="40C93EF9" w:rsidR="00FE00F0" w:rsidRPr="007A69B1" w:rsidRDefault="0014527C" w:rsidP="0043560E">
      <w:pPr>
        <w:spacing w:after="120" w:line="240" w:lineRule="atLeast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r w:rsidRPr="007A69B1">
        <w:rPr>
          <w:color w:val="231F20"/>
          <w:sz w:val="22"/>
          <w:szCs w:val="22"/>
          <w:shd w:val="clear" w:color="auto" w:fill="FFFFFF"/>
        </w:rPr>
        <w:t xml:space="preserve">    </w:t>
      </w:r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zaštitne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mjere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iz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članka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25.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stavka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10.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Zakona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o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predškolskom</w:t>
      </w:r>
      <w:proofErr w:type="spellEnd"/>
      <w:r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odgoju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i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obrazovanj</w:t>
      </w:r>
      <w:r w:rsidR="00D9183F" w:rsidRPr="007A69B1">
        <w:rPr>
          <w:color w:val="231F20"/>
          <w:sz w:val="22"/>
          <w:szCs w:val="22"/>
          <w:shd w:val="clear" w:color="auto" w:fill="FFFFFF"/>
        </w:rPr>
        <w:t>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</w:p>
    <w:p w14:paraId="0381BF49" w14:textId="77777777" w:rsidR="009237A4" w:rsidRPr="007A69B1" w:rsidRDefault="009237A4" w:rsidP="00E05112">
      <w:pPr>
        <w:spacing w:after="120"/>
        <w:ind w:left="1213" w:right="229"/>
        <w:contextualSpacing/>
        <w:jc w:val="both"/>
        <w:rPr>
          <w:sz w:val="22"/>
          <w:szCs w:val="22"/>
        </w:rPr>
      </w:pPr>
    </w:p>
    <w:p w14:paraId="32F7E73E" w14:textId="7762E408" w:rsidR="00A97F3C" w:rsidRPr="007A69B1" w:rsidRDefault="00000000" w:rsidP="009237A4">
      <w:pPr>
        <w:ind w:right="-200"/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Dokumentacija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predaje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neovjeren</w:t>
      </w:r>
      <w:r w:rsidR="00677298" w:rsidRPr="007A69B1">
        <w:rPr>
          <w:color w:val="000000"/>
          <w:sz w:val="22"/>
          <w:szCs w:val="22"/>
        </w:rPr>
        <w:t>i</w:t>
      </w:r>
      <w:r w:rsidRPr="007A69B1">
        <w:rPr>
          <w:color w:val="000000"/>
          <w:sz w:val="22"/>
          <w:szCs w:val="22"/>
        </w:rPr>
        <w:t>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preslik</w:t>
      </w:r>
      <w:r w:rsidR="00677298" w:rsidRPr="007A69B1">
        <w:rPr>
          <w:color w:val="000000"/>
          <w:sz w:val="22"/>
          <w:szCs w:val="22"/>
        </w:rPr>
        <w:t>ama</w:t>
      </w:r>
      <w:proofErr w:type="spellEnd"/>
      <w:r w:rsidR="0014527C" w:rsidRPr="007A69B1">
        <w:rPr>
          <w:color w:val="000000"/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uz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obvezu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izabranog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kandidata</w:t>
      </w:r>
      <w:proofErr w:type="spellEnd"/>
      <w:r w:rsidR="0014527C" w:rsidRPr="007A69B1">
        <w:rPr>
          <w:sz w:val="22"/>
          <w:szCs w:val="22"/>
        </w:rPr>
        <w:t xml:space="preserve"> da </w:t>
      </w:r>
      <w:proofErr w:type="spellStart"/>
      <w:r w:rsidR="004C4745" w:rsidRPr="007A69B1">
        <w:rPr>
          <w:sz w:val="22"/>
          <w:szCs w:val="22"/>
        </w:rPr>
        <w:t>prije</w:t>
      </w:r>
      <w:proofErr w:type="spellEnd"/>
      <w:r w:rsidR="004C4745" w:rsidRPr="007A69B1">
        <w:rPr>
          <w:sz w:val="22"/>
          <w:szCs w:val="22"/>
        </w:rPr>
        <w:t xml:space="preserve"> </w:t>
      </w:r>
      <w:proofErr w:type="spellStart"/>
      <w:r w:rsidR="004C4745" w:rsidRPr="007A69B1">
        <w:rPr>
          <w:sz w:val="22"/>
          <w:szCs w:val="22"/>
        </w:rPr>
        <w:t>stupanja</w:t>
      </w:r>
      <w:proofErr w:type="spellEnd"/>
      <w:r w:rsidR="004C4745" w:rsidRPr="007A69B1">
        <w:rPr>
          <w:sz w:val="22"/>
          <w:szCs w:val="22"/>
        </w:rPr>
        <w:t xml:space="preserve"> u </w:t>
      </w:r>
      <w:proofErr w:type="spellStart"/>
      <w:r w:rsidR="004C4745" w:rsidRPr="007A69B1">
        <w:rPr>
          <w:sz w:val="22"/>
          <w:szCs w:val="22"/>
        </w:rPr>
        <w:t>radni</w:t>
      </w:r>
      <w:proofErr w:type="spellEnd"/>
      <w:r w:rsidR="004C4745" w:rsidRPr="007A69B1">
        <w:rPr>
          <w:sz w:val="22"/>
          <w:szCs w:val="22"/>
        </w:rPr>
        <w:t xml:space="preserve"> </w:t>
      </w:r>
      <w:proofErr w:type="spellStart"/>
      <w:r w:rsidR="004C4745" w:rsidRPr="007A69B1">
        <w:rPr>
          <w:sz w:val="22"/>
          <w:szCs w:val="22"/>
        </w:rPr>
        <w:t>odnos</w:t>
      </w:r>
      <w:proofErr w:type="spellEnd"/>
      <w:r w:rsidR="004C4745" w:rsidRPr="007A69B1">
        <w:rPr>
          <w:sz w:val="22"/>
          <w:szCs w:val="22"/>
        </w:rPr>
        <w:t xml:space="preserve"> </w:t>
      </w:r>
      <w:r w:rsidR="009237A4" w:rsidRPr="007A69B1">
        <w:rPr>
          <w:sz w:val="22"/>
          <w:szCs w:val="22"/>
        </w:rPr>
        <w:t xml:space="preserve">u </w:t>
      </w:r>
      <w:proofErr w:type="spellStart"/>
      <w:r w:rsidR="009237A4" w:rsidRPr="007A69B1">
        <w:rPr>
          <w:sz w:val="22"/>
          <w:szCs w:val="22"/>
        </w:rPr>
        <w:t>zadanom</w:t>
      </w:r>
      <w:proofErr w:type="spellEnd"/>
      <w:r w:rsidR="009237A4" w:rsidRPr="007A69B1">
        <w:rPr>
          <w:sz w:val="22"/>
          <w:szCs w:val="22"/>
        </w:rPr>
        <w:t xml:space="preserve"> </w:t>
      </w:r>
      <w:proofErr w:type="spellStart"/>
      <w:r w:rsidR="009237A4" w:rsidRPr="007A69B1">
        <w:rPr>
          <w:sz w:val="22"/>
          <w:szCs w:val="22"/>
        </w:rPr>
        <w:t>roku</w:t>
      </w:r>
      <w:proofErr w:type="spellEnd"/>
      <w:r w:rsidR="009237A4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dostavi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izvornike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09704C28" w14:textId="77777777" w:rsidR="009237A4" w:rsidRPr="007A69B1" w:rsidRDefault="009237A4" w:rsidP="009237A4">
      <w:pPr>
        <w:ind w:right="-200"/>
        <w:jc w:val="both"/>
        <w:rPr>
          <w:color w:val="000000"/>
          <w:sz w:val="22"/>
          <w:szCs w:val="22"/>
        </w:rPr>
      </w:pPr>
    </w:p>
    <w:p w14:paraId="7476F370" w14:textId="6A81FFB0" w:rsidR="00A97F3C" w:rsidRPr="007A69B1" w:rsidRDefault="00000000" w:rsidP="00E05112">
      <w:pPr>
        <w:ind w:right="-142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lastRenderedPageBreak/>
        <w:t>Ako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ostvaruje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posebnom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 u </w:t>
      </w:r>
      <w:proofErr w:type="spellStart"/>
      <w:r w:rsidRPr="007A69B1">
        <w:rPr>
          <w:color w:val="000000"/>
          <w:sz w:val="22"/>
          <w:szCs w:val="22"/>
        </w:rPr>
        <w:t>prijavi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pozvat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to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odnosu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ostale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samo</w:t>
      </w:r>
      <w:proofErr w:type="spellEnd"/>
      <w:r w:rsidRPr="007A69B1">
        <w:rPr>
          <w:color w:val="000000"/>
          <w:sz w:val="22"/>
          <w:szCs w:val="22"/>
        </w:rPr>
        <w:t xml:space="preserve"> pod </w:t>
      </w:r>
      <w:proofErr w:type="spellStart"/>
      <w:r w:rsidRPr="007A69B1">
        <w:rPr>
          <w:color w:val="000000"/>
          <w:sz w:val="22"/>
          <w:szCs w:val="22"/>
        </w:rPr>
        <w:t>jednakim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uvjetima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ostvaruje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propisanu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dokumentaciju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ostvarenju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posebnom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rješenje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ili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priznatom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statusu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kojeg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vidljivo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navedeno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potvrde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nezaposlenosti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Hrvatskog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zavoda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izdanu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vrijeme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trajanja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kojeg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vidljivo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način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prestao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radni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kod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prethodnog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poslodavca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proofErr w:type="spellStart"/>
      <w:r w:rsidRPr="007A69B1">
        <w:rPr>
          <w:color w:val="000000"/>
          <w:sz w:val="22"/>
          <w:szCs w:val="22"/>
        </w:rPr>
        <w:t>rješenje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odluka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obavijest</w:t>
      </w:r>
      <w:proofErr w:type="spellEnd"/>
      <w:r w:rsidRPr="007A69B1">
        <w:rPr>
          <w:color w:val="000000"/>
          <w:sz w:val="22"/>
          <w:szCs w:val="22"/>
        </w:rPr>
        <w:t xml:space="preserve"> i sl.). </w:t>
      </w:r>
    </w:p>
    <w:p w14:paraId="6CC4FA4E" w14:textId="780AB604" w:rsidR="00A97F3C" w:rsidRPr="007A69B1" w:rsidRDefault="00000000" w:rsidP="00E05112">
      <w:pPr>
        <w:spacing w:before="287"/>
        <w:ind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može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102.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EF41FA" w:rsidRPr="007A69B1">
        <w:rPr>
          <w:color w:val="000000"/>
          <w:sz w:val="22"/>
          <w:szCs w:val="22"/>
        </w:rPr>
        <w:t xml:space="preserve">o </w:t>
      </w:r>
      <w:proofErr w:type="spellStart"/>
      <w:r w:rsidRPr="007A69B1">
        <w:rPr>
          <w:color w:val="000000"/>
          <w:sz w:val="22"/>
          <w:szCs w:val="22"/>
        </w:rPr>
        <w:t>hrvatskim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članovima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njihovih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obitelji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121/17, 98/19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84/21),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48.</w:t>
      </w:r>
      <w:r w:rsidR="00E95A39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f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vojnih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civilnih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invalida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98/19),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48.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civilnim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stradalnicima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84/21)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9.</w:t>
      </w:r>
      <w:r w:rsidR="00D9183F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profesionalnoj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rehabilitaciji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157/13, 152/14, 39/18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32/20),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se u </w:t>
      </w:r>
      <w:proofErr w:type="spellStart"/>
      <w:r w:rsidRPr="007A69B1">
        <w:rPr>
          <w:color w:val="000000"/>
          <w:sz w:val="22"/>
          <w:szCs w:val="22"/>
        </w:rPr>
        <w:t>prijavi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pozvati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to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odnosu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ostale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samo</w:t>
      </w:r>
      <w:proofErr w:type="spellEnd"/>
      <w:r w:rsidRPr="007A69B1">
        <w:rPr>
          <w:color w:val="000000"/>
          <w:sz w:val="22"/>
          <w:szCs w:val="22"/>
        </w:rPr>
        <w:t xml:space="preserve"> pod </w:t>
      </w:r>
      <w:proofErr w:type="spellStart"/>
      <w:r w:rsidRPr="007A69B1">
        <w:rPr>
          <w:color w:val="000000"/>
          <w:sz w:val="22"/>
          <w:szCs w:val="22"/>
        </w:rPr>
        <w:t>jednakim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uvjetima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5BC37114" w14:textId="4FBA1E45" w:rsidR="00A97F3C" w:rsidRPr="007A69B1" w:rsidRDefault="00000000" w:rsidP="00E05112">
      <w:pPr>
        <w:spacing w:before="272"/>
        <w:ind w:right="-200"/>
        <w:jc w:val="both"/>
        <w:rPr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Da bi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102. </w:t>
      </w:r>
      <w:proofErr w:type="spellStart"/>
      <w:r w:rsidRPr="007A69B1">
        <w:rPr>
          <w:color w:val="000000"/>
          <w:sz w:val="22"/>
          <w:szCs w:val="22"/>
        </w:rPr>
        <w:t>stavak</w:t>
      </w:r>
      <w:proofErr w:type="spellEnd"/>
      <w:r w:rsidRPr="007A69B1">
        <w:rPr>
          <w:color w:val="000000"/>
          <w:sz w:val="22"/>
          <w:szCs w:val="22"/>
        </w:rPr>
        <w:t xml:space="preserve"> 1. – 3.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hrvatskim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članovima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njihovih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obitelji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”,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121/17, 98/19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84/21)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dostaviti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ostvarivanju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103. </w:t>
      </w:r>
      <w:proofErr w:type="spellStart"/>
      <w:r w:rsidRPr="007A69B1">
        <w:rPr>
          <w:color w:val="000000"/>
          <w:sz w:val="22"/>
          <w:szCs w:val="22"/>
        </w:rPr>
        <w:t>stavak</w:t>
      </w:r>
      <w:proofErr w:type="spellEnd"/>
      <w:r w:rsidRPr="007A69B1">
        <w:rPr>
          <w:color w:val="000000"/>
          <w:sz w:val="22"/>
          <w:szCs w:val="22"/>
        </w:rPr>
        <w:t xml:space="preserve"> 1.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hrvatskim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članovima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njihovih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obitelji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Poveznica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internetsku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Ministarstva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branitelja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r w:rsidRPr="007A69B1">
        <w:rPr>
          <w:color w:val="2C79B3"/>
          <w:sz w:val="22"/>
          <w:szCs w:val="22"/>
        </w:rPr>
        <w:t>https://branitelji.gov.hr/zaposljavanje-843/843</w:t>
      </w:r>
      <w:r w:rsidRPr="007A69B1">
        <w:rPr>
          <w:color w:val="000000"/>
          <w:sz w:val="22"/>
          <w:szCs w:val="22"/>
        </w:rPr>
        <w:t xml:space="preserve">, a </w:t>
      </w:r>
      <w:proofErr w:type="spellStart"/>
      <w:r w:rsidRPr="007A69B1">
        <w:rPr>
          <w:color w:val="000000"/>
          <w:sz w:val="22"/>
          <w:szCs w:val="22"/>
        </w:rPr>
        <w:t>dodatne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informacije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dokazima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potrebni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ostvarivanj</w:t>
      </w:r>
      <w:r w:rsidR="006249D8" w:rsidRPr="007A69B1">
        <w:rPr>
          <w:color w:val="000000"/>
          <w:sz w:val="22"/>
          <w:szCs w:val="22"/>
        </w:rPr>
        <w:t>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potražiti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slijedećoj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poveznici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proofErr w:type="spellStart"/>
      <w:r w:rsidRPr="007A69B1">
        <w:rPr>
          <w:color w:val="0000FF"/>
          <w:sz w:val="22"/>
          <w:szCs w:val="22"/>
          <w:u w:val="single"/>
        </w:rPr>
        <w:t>popis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dokaza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r w:rsidRPr="007A69B1">
        <w:rPr>
          <w:color w:val="0000FF"/>
          <w:spacing w:val="1"/>
          <w:sz w:val="22"/>
          <w:szCs w:val="22"/>
          <w:u w:val="single"/>
        </w:rPr>
        <w:t>za</w:t>
      </w:r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ostvarivanje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prava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prednosti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pri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zapošljavanju</w:t>
      </w:r>
      <w:proofErr w:type="spellEnd"/>
      <w:r w:rsidRPr="007A69B1">
        <w:rPr>
          <w:color w:val="0000FF"/>
          <w:sz w:val="22"/>
          <w:szCs w:val="22"/>
          <w:u w:val="single"/>
        </w:rPr>
        <w:t>- ZOHBDR 2021.pdf (gov.hr)</w:t>
      </w:r>
      <w:r w:rsidRPr="007A69B1">
        <w:rPr>
          <w:sz w:val="22"/>
          <w:szCs w:val="22"/>
        </w:rPr>
        <w:t xml:space="preserve"> </w:t>
      </w:r>
    </w:p>
    <w:p w14:paraId="729B4C71" w14:textId="1EA41E06" w:rsidR="00A97F3C" w:rsidRPr="007A69B1" w:rsidRDefault="00000000" w:rsidP="00E05112">
      <w:pPr>
        <w:spacing w:before="287"/>
        <w:ind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se </w:t>
      </w:r>
      <w:proofErr w:type="spellStart"/>
      <w:r w:rsidRPr="007A69B1">
        <w:rPr>
          <w:color w:val="000000"/>
          <w:sz w:val="22"/>
          <w:szCs w:val="22"/>
        </w:rPr>
        <w:t>poziva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skladu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člankom</w:t>
      </w:r>
      <w:proofErr w:type="spellEnd"/>
      <w:r w:rsidRPr="007A69B1">
        <w:rPr>
          <w:color w:val="000000"/>
          <w:sz w:val="22"/>
          <w:szCs w:val="22"/>
        </w:rPr>
        <w:t xml:space="preserve"> 48.</w:t>
      </w:r>
      <w:r w:rsidR="006A4B20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>f</w:t>
      </w:r>
      <w:r w:rsidR="00E95A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EF41FA" w:rsidRPr="007A69B1">
        <w:rPr>
          <w:color w:val="000000"/>
          <w:sz w:val="22"/>
          <w:szCs w:val="22"/>
        </w:rPr>
        <w:t xml:space="preserve">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vojnih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civilnih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invalida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6A4B20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6A4B20" w:rsidRPr="007A69B1">
        <w:rPr>
          <w:color w:val="000000"/>
          <w:sz w:val="22"/>
          <w:szCs w:val="22"/>
        </w:rPr>
        <w:t xml:space="preserve"> </w:t>
      </w:r>
      <w:proofErr w:type="spellStart"/>
      <w:r w:rsidR="006A4B20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98/19)</w:t>
      </w:r>
      <w:r w:rsidR="00E95A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="00E95A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je, pored </w:t>
      </w:r>
      <w:proofErr w:type="spellStart"/>
      <w:r w:rsidRPr="007A69B1">
        <w:rPr>
          <w:color w:val="000000"/>
          <w:sz w:val="22"/>
          <w:szCs w:val="22"/>
        </w:rPr>
        <w:t>dokaza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ispunjavanju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traženih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="00E95A39" w:rsidRPr="007A69B1">
        <w:rPr>
          <w:color w:val="000000"/>
          <w:sz w:val="22"/>
          <w:szCs w:val="22"/>
        </w:rPr>
        <w:t>p</w:t>
      </w:r>
      <w:r w:rsidRPr="007A69B1">
        <w:rPr>
          <w:color w:val="000000"/>
          <w:sz w:val="22"/>
          <w:szCs w:val="22"/>
        </w:rPr>
        <w:t>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rješenje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odnosno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potvrdu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vidljivo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spomenuto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tome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način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prestao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radni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4AD06CFB" w14:textId="33B59C1D" w:rsidR="00A97F3C" w:rsidRPr="007A69B1" w:rsidRDefault="00000000" w:rsidP="00E05112">
      <w:pPr>
        <w:spacing w:before="276"/>
        <w:ind w:right="-140"/>
        <w:jc w:val="both"/>
        <w:rPr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Da bi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48. </w:t>
      </w:r>
      <w:proofErr w:type="spellStart"/>
      <w:r w:rsidRPr="007A69B1">
        <w:rPr>
          <w:color w:val="000000"/>
          <w:sz w:val="22"/>
          <w:szCs w:val="22"/>
        </w:rPr>
        <w:t>stavak</w:t>
      </w:r>
      <w:proofErr w:type="spellEnd"/>
      <w:r w:rsidRPr="007A69B1">
        <w:rPr>
          <w:color w:val="000000"/>
          <w:sz w:val="22"/>
          <w:szCs w:val="22"/>
        </w:rPr>
        <w:t xml:space="preserve"> 1.-</w:t>
      </w:r>
      <w:r w:rsidR="00E95A39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2.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civilnim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stradalnicima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84/21) koji u </w:t>
      </w:r>
      <w:proofErr w:type="spellStart"/>
      <w:r w:rsidRPr="007A69B1">
        <w:rPr>
          <w:color w:val="000000"/>
          <w:sz w:val="22"/>
          <w:szCs w:val="22"/>
        </w:rPr>
        <w:t>trenutku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ispunjava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ostvarivanje</w:t>
      </w:r>
      <w:proofErr w:type="spellEnd"/>
      <w:r w:rsidRPr="007A69B1">
        <w:rPr>
          <w:color w:val="000000"/>
          <w:sz w:val="22"/>
          <w:szCs w:val="22"/>
        </w:rPr>
        <w:t xml:space="preserve"> toga </w:t>
      </w:r>
      <w:proofErr w:type="spellStart"/>
      <w:r w:rsidRPr="007A69B1">
        <w:rPr>
          <w:color w:val="000000"/>
          <w:sz w:val="22"/>
          <w:szCs w:val="22"/>
        </w:rPr>
        <w:t>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ispunjavanju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traženih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ovisno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kategoriji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poziva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potrebne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Poveznica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internetsku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Ministarstva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branitelja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r w:rsidRPr="007A69B1">
        <w:rPr>
          <w:color w:val="2C79B3"/>
          <w:sz w:val="22"/>
          <w:szCs w:val="22"/>
        </w:rPr>
        <w:t>https://branitelji.gov.hr/zaposljavanje-843/843</w:t>
      </w:r>
      <w:r w:rsidRPr="007A69B1">
        <w:rPr>
          <w:color w:val="000000"/>
          <w:sz w:val="22"/>
          <w:szCs w:val="22"/>
        </w:rPr>
        <w:t xml:space="preserve">, a </w:t>
      </w:r>
      <w:proofErr w:type="spellStart"/>
      <w:r w:rsidRPr="007A69B1">
        <w:rPr>
          <w:color w:val="000000"/>
          <w:sz w:val="22"/>
          <w:szCs w:val="22"/>
        </w:rPr>
        <w:t>dodatne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informacije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dokazima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potrebni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ostvarivanj</w:t>
      </w:r>
      <w:r w:rsidR="00E95A39" w:rsidRPr="007A69B1">
        <w:rPr>
          <w:color w:val="000000"/>
          <w:sz w:val="22"/>
          <w:szCs w:val="22"/>
        </w:rPr>
        <w:t>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potražiti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slijedećoj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oveznici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proofErr w:type="spellStart"/>
      <w:r w:rsidRPr="007A69B1">
        <w:rPr>
          <w:color w:val="0000FF"/>
          <w:sz w:val="22"/>
          <w:szCs w:val="22"/>
          <w:u w:val="single"/>
        </w:rPr>
        <w:t>popis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dokaza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r w:rsidRPr="007A69B1">
        <w:rPr>
          <w:color w:val="0000FF"/>
          <w:spacing w:val="1"/>
          <w:sz w:val="22"/>
          <w:szCs w:val="22"/>
          <w:u w:val="single"/>
        </w:rPr>
        <w:t>za</w:t>
      </w:r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ostvarivanje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prava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prednosti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pri</w:t>
      </w:r>
      <w:proofErr w:type="spellEnd"/>
      <w:r w:rsidRPr="007A69B1">
        <w:rPr>
          <w:color w:val="0000FF"/>
          <w:sz w:val="22"/>
          <w:szCs w:val="22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zapošljavanju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- </w:t>
      </w:r>
      <w:proofErr w:type="spellStart"/>
      <w:r w:rsidRPr="007A69B1">
        <w:rPr>
          <w:color w:val="0000FF"/>
          <w:sz w:val="22"/>
          <w:szCs w:val="22"/>
          <w:u w:val="single"/>
        </w:rPr>
        <w:t>Zakon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o </w:t>
      </w:r>
      <w:proofErr w:type="spellStart"/>
      <w:r w:rsidRPr="007A69B1">
        <w:rPr>
          <w:color w:val="0000FF"/>
          <w:sz w:val="22"/>
          <w:szCs w:val="22"/>
          <w:u w:val="single"/>
        </w:rPr>
        <w:t>civilnim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stradalnicima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iz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DR.pdf (gov.hr)</w:t>
      </w:r>
      <w:r w:rsidRPr="007A69B1">
        <w:rPr>
          <w:sz w:val="22"/>
          <w:szCs w:val="22"/>
        </w:rPr>
        <w:t xml:space="preserve"> </w:t>
      </w:r>
    </w:p>
    <w:p w14:paraId="38F1C29C" w14:textId="5932D96D" w:rsidR="00A97F3C" w:rsidRPr="007A69B1" w:rsidRDefault="00000000" w:rsidP="00E05112">
      <w:pPr>
        <w:spacing w:before="276"/>
        <w:ind w:right="-14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se </w:t>
      </w:r>
      <w:proofErr w:type="spellStart"/>
      <w:r w:rsidRPr="007A69B1">
        <w:rPr>
          <w:color w:val="000000"/>
          <w:sz w:val="22"/>
          <w:szCs w:val="22"/>
        </w:rPr>
        <w:t>poziva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skladu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člankom</w:t>
      </w:r>
      <w:proofErr w:type="spellEnd"/>
      <w:r w:rsidRPr="007A69B1">
        <w:rPr>
          <w:color w:val="000000"/>
          <w:sz w:val="22"/>
          <w:szCs w:val="22"/>
        </w:rPr>
        <w:t xml:space="preserve"> 9.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profesionalnoj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rehabilitaciji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157/13, 152/14, 39/18</w:t>
      </w:r>
      <w:r w:rsidR="006A4B20" w:rsidRPr="007A69B1">
        <w:rPr>
          <w:color w:val="000000"/>
          <w:sz w:val="22"/>
          <w:szCs w:val="22"/>
        </w:rPr>
        <w:t xml:space="preserve"> </w:t>
      </w:r>
      <w:proofErr w:type="spellStart"/>
      <w:r w:rsidR="006A4B20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32/20),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je, pored </w:t>
      </w:r>
      <w:proofErr w:type="spellStart"/>
      <w:r w:rsidRPr="007A69B1">
        <w:rPr>
          <w:color w:val="000000"/>
          <w:sz w:val="22"/>
          <w:szCs w:val="22"/>
        </w:rPr>
        <w:t>dokaza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ispunjavanju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traženih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utvrđenom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statusu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osobe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Dokaz</w:t>
      </w:r>
      <w:r w:rsidR="00E95A39" w:rsidRPr="007A69B1">
        <w:rPr>
          <w:color w:val="000000"/>
          <w:sz w:val="22"/>
          <w:szCs w:val="22"/>
        </w:rPr>
        <w:t>om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invaliditetu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smatra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javna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temelju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može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upisati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očevidnik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zaposlenih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13. </w:t>
      </w:r>
      <w:proofErr w:type="spellStart"/>
      <w:r w:rsidRPr="007A69B1">
        <w:rPr>
          <w:color w:val="000000"/>
          <w:sz w:val="22"/>
          <w:szCs w:val="22"/>
        </w:rPr>
        <w:t>navedenog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2DC3A3F4" w14:textId="5EB0FAFB" w:rsidR="00A97F3C" w:rsidRPr="007A69B1" w:rsidRDefault="00000000" w:rsidP="00E05112">
      <w:pPr>
        <w:spacing w:before="277"/>
        <w:ind w:right="-14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Prijavom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izričito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suglasni</w:t>
      </w:r>
      <w:proofErr w:type="spellEnd"/>
      <w:r w:rsidRPr="007A69B1">
        <w:rPr>
          <w:color w:val="000000"/>
          <w:sz w:val="22"/>
          <w:szCs w:val="22"/>
        </w:rPr>
        <w:t xml:space="preserve"> da Dječji vrtić 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="006A4B20" w:rsidRPr="007A69B1">
        <w:rPr>
          <w:color w:val="000000"/>
          <w:sz w:val="22"/>
          <w:szCs w:val="22"/>
        </w:rPr>
        <w:t>Potočić</w:t>
      </w:r>
      <w:proofErr w:type="spellEnd"/>
      <w:r w:rsidR="006A4B20" w:rsidRPr="007A69B1">
        <w:rPr>
          <w:color w:val="000000"/>
          <w:sz w:val="22"/>
          <w:szCs w:val="22"/>
        </w:rPr>
        <w:t>” Belajske Poljice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može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prikupljati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koristiti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dalje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obrađivati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podatke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provedbe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odredbama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Opće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uredbe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provedbi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Opće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uredbe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 xml:space="preserve">”, </w:t>
      </w:r>
      <w:proofErr w:type="spellStart"/>
      <w:r w:rsidR="006A4B20"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42/18). </w:t>
      </w:r>
    </w:p>
    <w:p w14:paraId="457593D8" w14:textId="46994547" w:rsidR="00A97F3C" w:rsidRPr="007A69B1" w:rsidRDefault="00000000" w:rsidP="00E05112">
      <w:pPr>
        <w:spacing w:before="276"/>
        <w:ind w:right="-142"/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odredbama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Uredbe</w:t>
      </w:r>
      <w:proofErr w:type="spellEnd"/>
      <w:r w:rsidRPr="007A69B1">
        <w:rPr>
          <w:color w:val="000000"/>
          <w:sz w:val="22"/>
          <w:szCs w:val="22"/>
        </w:rPr>
        <w:t xml:space="preserve"> (EU) 2016/679 </w:t>
      </w:r>
      <w:proofErr w:type="spellStart"/>
      <w:r w:rsidRPr="007A69B1">
        <w:rPr>
          <w:color w:val="000000"/>
          <w:sz w:val="22"/>
          <w:szCs w:val="22"/>
        </w:rPr>
        <w:t>Europskog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parlamenta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Vijeća</w:t>
      </w:r>
      <w:proofErr w:type="spellEnd"/>
      <w:r w:rsidRPr="007A69B1">
        <w:rPr>
          <w:color w:val="000000"/>
          <w:sz w:val="22"/>
          <w:szCs w:val="22"/>
        </w:rPr>
        <w:t xml:space="preserve"> od 27. </w:t>
      </w:r>
      <w:proofErr w:type="spellStart"/>
      <w:r w:rsidRPr="007A69B1">
        <w:rPr>
          <w:color w:val="000000"/>
          <w:sz w:val="22"/>
          <w:szCs w:val="22"/>
        </w:rPr>
        <w:t>travnja</w:t>
      </w:r>
      <w:proofErr w:type="spellEnd"/>
      <w:r w:rsidRPr="007A69B1">
        <w:rPr>
          <w:color w:val="000000"/>
          <w:sz w:val="22"/>
          <w:szCs w:val="22"/>
        </w:rPr>
        <w:t xml:space="preserve"> 2018. </w:t>
      </w:r>
      <w:proofErr w:type="spellStart"/>
      <w:r w:rsidRPr="007A69B1">
        <w:rPr>
          <w:color w:val="000000"/>
          <w:sz w:val="22"/>
          <w:szCs w:val="22"/>
        </w:rPr>
        <w:t>godine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pojedinaca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svezi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obradom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slobodnog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kretanja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takvih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podatka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pacing w:val="1"/>
          <w:sz w:val="22"/>
          <w:szCs w:val="22"/>
        </w:rPr>
        <w:t>svi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dokumenti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dostavljeni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poslani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slobodnom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voljom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smatra</w:t>
      </w:r>
      <w:proofErr w:type="spellEnd"/>
      <w:r w:rsidRPr="007A69B1">
        <w:rPr>
          <w:color w:val="000000"/>
          <w:sz w:val="22"/>
          <w:szCs w:val="22"/>
        </w:rPr>
        <w:t xml:space="preserve"> da je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dao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privolu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obradu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, a koji </w:t>
      </w:r>
      <w:proofErr w:type="spellStart"/>
      <w:r w:rsidRPr="007A69B1">
        <w:rPr>
          <w:color w:val="000000"/>
          <w:sz w:val="22"/>
          <w:szCs w:val="22"/>
        </w:rPr>
        <w:t>će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obrađivati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isključivo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provođenja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postupka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4D0479EF" w14:textId="77777777" w:rsidR="009E5ECC" w:rsidRPr="007A69B1" w:rsidRDefault="009E5ECC" w:rsidP="00E05112">
      <w:pPr>
        <w:pStyle w:val="Bezproreda"/>
        <w:jc w:val="both"/>
        <w:rPr>
          <w:sz w:val="22"/>
          <w:szCs w:val="22"/>
        </w:rPr>
      </w:pPr>
    </w:p>
    <w:p w14:paraId="6BDBD7D2" w14:textId="30284B71" w:rsidR="002C298A" w:rsidRPr="007A69B1" w:rsidRDefault="002C298A" w:rsidP="00E05112">
      <w:pPr>
        <w:pStyle w:val="Bezproreda"/>
        <w:jc w:val="both"/>
        <w:rPr>
          <w:b/>
          <w:sz w:val="22"/>
          <w:szCs w:val="22"/>
        </w:rPr>
      </w:pPr>
      <w:r w:rsidRPr="007A69B1">
        <w:rPr>
          <w:sz w:val="22"/>
          <w:szCs w:val="22"/>
        </w:rPr>
        <w:lastRenderedPageBreak/>
        <w:t xml:space="preserve">Prijave s dokazima o ispunjavanju uvjeta natječaja dostavljaju se neposredno u Vrtić ili poštom preporučeno u roku </w:t>
      </w:r>
      <w:r w:rsidR="006972E0">
        <w:rPr>
          <w:b/>
          <w:bCs/>
          <w:sz w:val="22"/>
          <w:szCs w:val="22"/>
        </w:rPr>
        <w:t>8</w:t>
      </w:r>
      <w:r w:rsidRPr="007A69B1">
        <w:rPr>
          <w:sz w:val="22"/>
          <w:szCs w:val="22"/>
        </w:rPr>
        <w:t xml:space="preserve"> dana od dana objave natječaja</w:t>
      </w:r>
      <w:r w:rsidR="009E5ECC" w:rsidRPr="007A69B1">
        <w:rPr>
          <w:sz w:val="22"/>
          <w:szCs w:val="22"/>
        </w:rPr>
        <w:t xml:space="preserve">, odnosno do </w:t>
      </w:r>
      <w:r w:rsidR="00B97E9E">
        <w:rPr>
          <w:b/>
          <w:bCs/>
          <w:sz w:val="22"/>
          <w:szCs w:val="22"/>
        </w:rPr>
        <w:t>27</w:t>
      </w:r>
      <w:r w:rsidR="009E5ECC" w:rsidRPr="007A69B1">
        <w:rPr>
          <w:b/>
          <w:bCs/>
          <w:sz w:val="22"/>
          <w:szCs w:val="22"/>
        </w:rPr>
        <w:t>. 0</w:t>
      </w:r>
      <w:r w:rsidR="00B97E9E">
        <w:rPr>
          <w:b/>
          <w:bCs/>
          <w:sz w:val="22"/>
          <w:szCs w:val="22"/>
        </w:rPr>
        <w:t>2</w:t>
      </w:r>
      <w:r w:rsidR="009E5ECC" w:rsidRPr="007A69B1">
        <w:rPr>
          <w:b/>
          <w:bCs/>
          <w:sz w:val="22"/>
          <w:szCs w:val="22"/>
        </w:rPr>
        <w:t>. 202</w:t>
      </w:r>
      <w:r w:rsidR="00B97E9E">
        <w:rPr>
          <w:b/>
          <w:bCs/>
          <w:sz w:val="22"/>
          <w:szCs w:val="22"/>
        </w:rPr>
        <w:t>3</w:t>
      </w:r>
      <w:r w:rsidR="009E5ECC" w:rsidRPr="007A69B1">
        <w:rPr>
          <w:b/>
          <w:bCs/>
          <w:sz w:val="22"/>
          <w:szCs w:val="22"/>
        </w:rPr>
        <w:t>.</w:t>
      </w:r>
      <w:r w:rsidR="009E5ECC" w:rsidRPr="007A69B1">
        <w:rPr>
          <w:sz w:val="22"/>
          <w:szCs w:val="22"/>
        </w:rPr>
        <w:t xml:space="preserve"> g. </w:t>
      </w:r>
      <w:r w:rsidRPr="007A69B1">
        <w:rPr>
          <w:sz w:val="22"/>
          <w:szCs w:val="22"/>
        </w:rPr>
        <w:t xml:space="preserve">u zatvorenoj omotnici s naznakom: </w:t>
      </w:r>
      <w:r w:rsidRPr="007A69B1">
        <w:rPr>
          <w:b/>
          <w:sz w:val="22"/>
          <w:szCs w:val="22"/>
        </w:rPr>
        <w:t xml:space="preserve">„Natječaj za radno mjesto </w:t>
      </w:r>
      <w:r w:rsidR="00043E7C">
        <w:rPr>
          <w:b/>
          <w:sz w:val="22"/>
          <w:szCs w:val="22"/>
        </w:rPr>
        <w:t>Zdravstveni voditelj</w:t>
      </w:r>
      <w:r w:rsidRPr="007A69B1">
        <w:rPr>
          <w:b/>
          <w:sz w:val="22"/>
          <w:szCs w:val="22"/>
        </w:rPr>
        <w:t xml:space="preserve"> </w:t>
      </w:r>
      <w:r w:rsidRPr="007A69B1">
        <w:rPr>
          <w:sz w:val="22"/>
          <w:szCs w:val="22"/>
        </w:rPr>
        <w:t xml:space="preserve">na adresu: </w:t>
      </w:r>
      <w:r w:rsidRPr="007A69B1">
        <w:rPr>
          <w:b/>
          <w:sz w:val="22"/>
          <w:szCs w:val="22"/>
        </w:rPr>
        <w:t>Dječji vrtić „Potočić“ Belajske Poljice, Belajske Poljice 105 B.</w:t>
      </w:r>
    </w:p>
    <w:p w14:paraId="0EABBF94" w14:textId="77777777" w:rsidR="0043560E" w:rsidRPr="007A69B1" w:rsidRDefault="0043560E" w:rsidP="00E05112">
      <w:pPr>
        <w:pStyle w:val="Bezproreda"/>
        <w:jc w:val="both"/>
        <w:rPr>
          <w:b/>
          <w:sz w:val="22"/>
          <w:szCs w:val="22"/>
        </w:rPr>
      </w:pPr>
    </w:p>
    <w:p w14:paraId="596A7AD7" w14:textId="6DE14A88" w:rsidR="0043560E" w:rsidRPr="007A69B1" w:rsidRDefault="00000000" w:rsidP="0043560E">
      <w:pPr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Urednom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smatra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prijava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sadrži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podatke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priloge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navedene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natječaju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Nepotpune</w:t>
      </w:r>
      <w:proofErr w:type="spellEnd"/>
      <w:r w:rsidR="003C3439" w:rsidRPr="007A69B1">
        <w:rPr>
          <w:color w:val="000000"/>
          <w:sz w:val="22"/>
          <w:szCs w:val="22"/>
        </w:rPr>
        <w:t>,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nepravovremene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="00EC21BC" w:rsidRPr="007A69B1">
        <w:rPr>
          <w:color w:val="000000"/>
          <w:sz w:val="22"/>
          <w:szCs w:val="22"/>
        </w:rPr>
        <w:t>i</w:t>
      </w:r>
      <w:proofErr w:type="spellEnd"/>
      <w:r w:rsidR="00EC21BC" w:rsidRPr="007A69B1">
        <w:rPr>
          <w:color w:val="000000"/>
          <w:sz w:val="22"/>
          <w:szCs w:val="22"/>
        </w:rPr>
        <w:t xml:space="preserve"> </w:t>
      </w:r>
      <w:proofErr w:type="spellStart"/>
      <w:r w:rsidR="00EC21BC" w:rsidRPr="007A69B1">
        <w:rPr>
          <w:color w:val="000000"/>
          <w:sz w:val="22"/>
          <w:szCs w:val="22"/>
        </w:rPr>
        <w:t>prijave</w:t>
      </w:r>
      <w:proofErr w:type="spellEnd"/>
      <w:r w:rsidR="00EC21BC" w:rsidRPr="007A69B1">
        <w:rPr>
          <w:color w:val="000000"/>
          <w:sz w:val="22"/>
          <w:szCs w:val="22"/>
        </w:rPr>
        <w:t xml:space="preserve"> </w:t>
      </w:r>
      <w:proofErr w:type="spellStart"/>
      <w:r w:rsidR="00800F56" w:rsidRPr="007A69B1">
        <w:rPr>
          <w:color w:val="000000"/>
          <w:sz w:val="22"/>
          <w:szCs w:val="22"/>
        </w:rPr>
        <w:t>dostavljene</w:t>
      </w:r>
      <w:proofErr w:type="spellEnd"/>
      <w:r w:rsidR="00800F56" w:rsidRPr="007A69B1">
        <w:rPr>
          <w:color w:val="000000"/>
          <w:sz w:val="22"/>
          <w:szCs w:val="22"/>
        </w:rPr>
        <w:t xml:space="preserve"> </w:t>
      </w:r>
      <w:proofErr w:type="spellStart"/>
      <w:r w:rsidR="00800F56" w:rsidRPr="007A69B1">
        <w:rPr>
          <w:color w:val="000000"/>
          <w:sz w:val="22"/>
          <w:szCs w:val="22"/>
        </w:rPr>
        <w:t>elektroničkom</w:t>
      </w:r>
      <w:proofErr w:type="spellEnd"/>
      <w:r w:rsidR="00800F56" w:rsidRPr="007A69B1">
        <w:rPr>
          <w:color w:val="000000"/>
          <w:sz w:val="22"/>
          <w:szCs w:val="22"/>
        </w:rPr>
        <w:t xml:space="preserve"> </w:t>
      </w:r>
      <w:proofErr w:type="spellStart"/>
      <w:r w:rsidR="00800F56" w:rsidRPr="007A69B1">
        <w:rPr>
          <w:color w:val="000000"/>
          <w:sz w:val="22"/>
          <w:szCs w:val="22"/>
        </w:rPr>
        <w:t>poštom</w:t>
      </w:r>
      <w:proofErr w:type="spellEnd"/>
      <w:r w:rsidR="00800F56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neće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razmatrati</w:t>
      </w:r>
      <w:proofErr w:type="spellEnd"/>
      <w:r w:rsidRPr="007A69B1">
        <w:rPr>
          <w:color w:val="000000"/>
          <w:sz w:val="22"/>
          <w:szCs w:val="22"/>
        </w:rPr>
        <w:t>.</w:t>
      </w:r>
    </w:p>
    <w:p w14:paraId="76F54554" w14:textId="77777777" w:rsidR="0043560E" w:rsidRPr="007A69B1" w:rsidRDefault="0043560E" w:rsidP="0043560E">
      <w:pPr>
        <w:jc w:val="both"/>
        <w:rPr>
          <w:color w:val="000000"/>
          <w:sz w:val="22"/>
          <w:szCs w:val="22"/>
        </w:rPr>
      </w:pPr>
    </w:p>
    <w:p w14:paraId="67DC83F5" w14:textId="2D58EEB3" w:rsidR="00A97F3C" w:rsidRPr="007A69B1" w:rsidRDefault="00000000" w:rsidP="00E05112">
      <w:pPr>
        <w:ind w:right="266"/>
        <w:jc w:val="both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Na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mogu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javiti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osobe</w:t>
      </w:r>
      <w:proofErr w:type="spellEnd"/>
      <w:r w:rsidRPr="007A69B1">
        <w:rPr>
          <w:color w:val="000000"/>
          <w:sz w:val="22"/>
          <w:szCs w:val="22"/>
        </w:rPr>
        <w:t xml:space="preserve"> oba </w:t>
      </w:r>
      <w:proofErr w:type="spellStart"/>
      <w:r w:rsidRPr="007A69B1">
        <w:rPr>
          <w:color w:val="000000"/>
          <w:sz w:val="22"/>
          <w:szCs w:val="22"/>
        </w:rPr>
        <w:t>spola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Izrazi</w:t>
      </w:r>
      <w:proofErr w:type="spellEnd"/>
      <w:r w:rsidRPr="007A69B1">
        <w:rPr>
          <w:color w:val="000000"/>
          <w:sz w:val="22"/>
          <w:szCs w:val="22"/>
        </w:rPr>
        <w:t xml:space="preserve"> koji se </w:t>
      </w:r>
      <w:proofErr w:type="spellStart"/>
      <w:r w:rsidRPr="007A69B1">
        <w:rPr>
          <w:color w:val="000000"/>
          <w:sz w:val="22"/>
          <w:szCs w:val="22"/>
        </w:rPr>
        <w:t>koriste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tekstu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ovog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gramStart"/>
      <w:r w:rsidRPr="007A69B1">
        <w:rPr>
          <w:color w:val="000000"/>
          <w:sz w:val="22"/>
          <w:szCs w:val="22"/>
        </w:rPr>
        <w:t>a</w:t>
      </w:r>
      <w:proofErr w:type="gram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imaju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rodno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značenje</w:t>
      </w:r>
      <w:proofErr w:type="spellEnd"/>
      <w:r w:rsidR="00AD1B5C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koriste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neutralno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jednako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2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muški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ženski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spol</w:t>
      </w:r>
      <w:proofErr w:type="spellEnd"/>
      <w:r w:rsidRPr="007A69B1">
        <w:rPr>
          <w:color w:val="000000"/>
          <w:sz w:val="22"/>
          <w:szCs w:val="22"/>
        </w:rPr>
        <w:t>.</w:t>
      </w:r>
    </w:p>
    <w:p w14:paraId="47CA01D3" w14:textId="77777777" w:rsidR="0091642E" w:rsidRPr="007A69B1" w:rsidRDefault="0091642E" w:rsidP="00E05112">
      <w:pPr>
        <w:ind w:right="267"/>
        <w:jc w:val="both"/>
        <w:rPr>
          <w:color w:val="000000"/>
          <w:sz w:val="22"/>
          <w:szCs w:val="22"/>
        </w:rPr>
      </w:pPr>
    </w:p>
    <w:p w14:paraId="51B5DEA3" w14:textId="2BB4C95B" w:rsidR="004A6BB7" w:rsidRPr="007A69B1" w:rsidRDefault="004A6BB7" w:rsidP="00E05112">
      <w:pPr>
        <w:ind w:right="267"/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ispunjavaju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mogu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pozvani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razgovor</w:t>
      </w:r>
      <w:proofErr w:type="spellEnd"/>
      <w:r w:rsidRPr="007A69B1">
        <w:rPr>
          <w:color w:val="000000"/>
          <w:sz w:val="22"/>
          <w:szCs w:val="22"/>
        </w:rPr>
        <w:t xml:space="preserve">. Za </w:t>
      </w:r>
      <w:proofErr w:type="spellStart"/>
      <w:r w:rsidRPr="007A69B1">
        <w:rPr>
          <w:color w:val="000000"/>
          <w:sz w:val="22"/>
          <w:szCs w:val="22"/>
        </w:rPr>
        <w:t>pozvane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kandidate</w:t>
      </w:r>
      <w:proofErr w:type="spellEnd"/>
      <w:r w:rsidRPr="007A69B1">
        <w:rPr>
          <w:color w:val="000000"/>
          <w:sz w:val="22"/>
          <w:szCs w:val="22"/>
        </w:rPr>
        <w:t xml:space="preserve"> koji ne </w:t>
      </w:r>
      <w:proofErr w:type="spellStart"/>
      <w:r w:rsidRPr="007A69B1">
        <w:rPr>
          <w:color w:val="000000"/>
          <w:sz w:val="22"/>
          <w:szCs w:val="22"/>
        </w:rPr>
        <w:t>pristupe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razgovoru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smatrat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će</w:t>
      </w:r>
      <w:proofErr w:type="spellEnd"/>
      <w:r w:rsidRPr="007A69B1">
        <w:rPr>
          <w:color w:val="000000"/>
          <w:sz w:val="22"/>
          <w:szCs w:val="22"/>
        </w:rPr>
        <w:t xml:space="preserve"> se da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povukli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="003C3439" w:rsidRPr="007A69B1">
        <w:rPr>
          <w:color w:val="000000"/>
          <w:sz w:val="22"/>
          <w:szCs w:val="22"/>
        </w:rPr>
        <w:t xml:space="preserve">. </w:t>
      </w:r>
    </w:p>
    <w:p w14:paraId="519D6965" w14:textId="77777777" w:rsidR="0091642E" w:rsidRPr="007A69B1" w:rsidRDefault="0091642E" w:rsidP="00E05112">
      <w:pPr>
        <w:ind w:right="267"/>
        <w:jc w:val="both"/>
        <w:rPr>
          <w:color w:val="000000"/>
          <w:sz w:val="22"/>
          <w:szCs w:val="22"/>
        </w:rPr>
      </w:pPr>
    </w:p>
    <w:p w14:paraId="6CC24540" w14:textId="1EE13085" w:rsidR="009E5ECC" w:rsidRPr="007A69B1" w:rsidRDefault="009E5ECC" w:rsidP="00E05112">
      <w:pPr>
        <w:jc w:val="both"/>
        <w:rPr>
          <w:sz w:val="22"/>
          <w:szCs w:val="22"/>
        </w:rPr>
      </w:pPr>
      <w:proofErr w:type="spellStart"/>
      <w:r w:rsidRPr="007A69B1">
        <w:rPr>
          <w:sz w:val="22"/>
          <w:szCs w:val="22"/>
        </w:rPr>
        <w:t>Obavijest</w:t>
      </w:r>
      <w:proofErr w:type="spellEnd"/>
      <w:r w:rsidRPr="007A69B1">
        <w:rPr>
          <w:sz w:val="22"/>
          <w:szCs w:val="22"/>
        </w:rPr>
        <w:t xml:space="preserve"> o </w:t>
      </w:r>
      <w:proofErr w:type="spellStart"/>
      <w:r w:rsidRPr="007A69B1">
        <w:rPr>
          <w:sz w:val="22"/>
          <w:szCs w:val="22"/>
        </w:rPr>
        <w:t>rezultatima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natječaja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biti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će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objavljena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na</w:t>
      </w:r>
      <w:proofErr w:type="spellEnd"/>
      <w:r w:rsidRPr="007A69B1">
        <w:rPr>
          <w:sz w:val="22"/>
          <w:szCs w:val="22"/>
        </w:rPr>
        <w:t xml:space="preserve"> web </w:t>
      </w:r>
      <w:proofErr w:type="spellStart"/>
      <w:r w:rsidRPr="007A69B1">
        <w:rPr>
          <w:sz w:val="22"/>
          <w:szCs w:val="22"/>
        </w:rPr>
        <w:t>stranici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u </w:t>
      </w:r>
      <w:proofErr w:type="spellStart"/>
      <w:r w:rsidRPr="007A69B1">
        <w:rPr>
          <w:sz w:val="22"/>
          <w:szCs w:val="22"/>
        </w:rPr>
        <w:t>roku</w:t>
      </w:r>
      <w:proofErr w:type="spellEnd"/>
      <w:r w:rsidRPr="007A69B1">
        <w:rPr>
          <w:sz w:val="22"/>
          <w:szCs w:val="22"/>
        </w:rPr>
        <w:t xml:space="preserve"> od 45 dana od dana </w:t>
      </w:r>
      <w:proofErr w:type="spellStart"/>
      <w:r w:rsidRPr="007A69B1">
        <w:rPr>
          <w:sz w:val="22"/>
          <w:szCs w:val="22"/>
        </w:rPr>
        <w:t>isteka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roka</w:t>
      </w:r>
      <w:proofErr w:type="spellEnd"/>
      <w:r w:rsidRPr="007A69B1">
        <w:rPr>
          <w:sz w:val="22"/>
          <w:szCs w:val="22"/>
        </w:rPr>
        <w:t xml:space="preserve"> za </w:t>
      </w:r>
      <w:proofErr w:type="spellStart"/>
      <w:r w:rsidRPr="007A69B1">
        <w:rPr>
          <w:sz w:val="22"/>
          <w:szCs w:val="22"/>
        </w:rPr>
        <w:t>podnošenje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prijava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objavom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na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službenoj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stranici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</w:t>
      </w:r>
      <w:hyperlink r:id="rId7" w:history="1">
        <w:r w:rsidRPr="007A69B1">
          <w:rPr>
            <w:rStyle w:val="Hiperveza"/>
            <w:sz w:val="22"/>
            <w:szCs w:val="22"/>
          </w:rPr>
          <w:t>https://djecjivrtic-potocic.com.hr</w:t>
        </w:r>
      </w:hyperlink>
      <w:r w:rsidRPr="007A69B1">
        <w:rPr>
          <w:sz w:val="22"/>
          <w:szCs w:val="22"/>
        </w:rPr>
        <w:t>.</w:t>
      </w:r>
    </w:p>
    <w:p w14:paraId="400F1637" w14:textId="77777777" w:rsidR="0091642E" w:rsidRPr="007A69B1" w:rsidRDefault="0091642E" w:rsidP="00E05112">
      <w:pPr>
        <w:jc w:val="both"/>
        <w:rPr>
          <w:sz w:val="22"/>
          <w:szCs w:val="22"/>
        </w:rPr>
      </w:pPr>
    </w:p>
    <w:p w14:paraId="6CC6717D" w14:textId="593636D3" w:rsidR="00A97F3C" w:rsidRPr="007A69B1" w:rsidRDefault="00755083" w:rsidP="00E05112">
      <w:pPr>
        <w:ind w:right="-200"/>
        <w:jc w:val="both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Vrtić </w:t>
      </w:r>
      <w:proofErr w:type="spellStart"/>
      <w:r w:rsidRPr="007A69B1">
        <w:rPr>
          <w:color w:val="000000"/>
          <w:sz w:val="22"/>
          <w:szCs w:val="22"/>
        </w:rPr>
        <w:t>zadržava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poništiti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bez </w:t>
      </w:r>
      <w:proofErr w:type="spellStart"/>
      <w:r w:rsidRPr="007A69B1">
        <w:rPr>
          <w:color w:val="000000"/>
          <w:sz w:val="22"/>
          <w:szCs w:val="22"/>
        </w:rPr>
        <w:t>posebnih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objašnjenja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3B33AD19" w14:textId="454B058F" w:rsidR="00800F56" w:rsidRDefault="00800F56" w:rsidP="009B3C04">
      <w:pPr>
        <w:spacing w:line="265" w:lineRule="atLeast"/>
        <w:ind w:right="-200"/>
        <w:jc w:val="both"/>
        <w:rPr>
          <w:sz w:val="22"/>
          <w:szCs w:val="22"/>
        </w:rPr>
      </w:pPr>
    </w:p>
    <w:p w14:paraId="6A211D22" w14:textId="77777777" w:rsidR="009B3C04" w:rsidRDefault="009B3C04" w:rsidP="009B3C04">
      <w:pPr>
        <w:spacing w:line="265" w:lineRule="atLeast"/>
        <w:ind w:right="-200"/>
        <w:jc w:val="both"/>
        <w:rPr>
          <w:sz w:val="22"/>
          <w:szCs w:val="22"/>
        </w:rPr>
      </w:pPr>
    </w:p>
    <w:p w14:paraId="11A1A832" w14:textId="742CAF20" w:rsidR="00800F56" w:rsidRPr="007A69B1" w:rsidRDefault="00800F56" w:rsidP="00800F56">
      <w:pPr>
        <w:spacing w:line="276" w:lineRule="atLeast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                                                       </w:t>
      </w:r>
      <w:r w:rsidR="009D5454" w:rsidRPr="007A69B1">
        <w:rPr>
          <w:color w:val="000000"/>
          <w:sz w:val="22"/>
          <w:szCs w:val="22"/>
        </w:rPr>
        <w:t xml:space="preserve">                          </w:t>
      </w:r>
      <w:r w:rsidRPr="007A69B1">
        <w:rPr>
          <w:color w:val="000000"/>
          <w:sz w:val="22"/>
          <w:szCs w:val="22"/>
        </w:rPr>
        <w:t xml:space="preserve">   </w:t>
      </w:r>
      <w:r w:rsidR="00400F01" w:rsidRPr="007A69B1">
        <w:rPr>
          <w:color w:val="000000"/>
          <w:sz w:val="22"/>
          <w:szCs w:val="22"/>
        </w:rPr>
        <w:t xml:space="preserve">          </w:t>
      </w:r>
      <w:r w:rsidRPr="007A69B1">
        <w:rPr>
          <w:color w:val="000000"/>
          <w:sz w:val="22"/>
          <w:szCs w:val="22"/>
        </w:rPr>
        <w:t xml:space="preserve">  Dječji vrtić “</w:t>
      </w:r>
      <w:proofErr w:type="spellStart"/>
      <w:r w:rsidRPr="007A69B1">
        <w:rPr>
          <w:color w:val="000000"/>
          <w:sz w:val="22"/>
          <w:szCs w:val="22"/>
        </w:rPr>
        <w:t>Potočić</w:t>
      </w:r>
      <w:proofErr w:type="spellEnd"/>
      <w:r w:rsidRPr="007A69B1">
        <w:rPr>
          <w:color w:val="000000"/>
          <w:sz w:val="22"/>
          <w:szCs w:val="22"/>
        </w:rPr>
        <w:t xml:space="preserve">” Belajske Poljice </w:t>
      </w:r>
    </w:p>
    <w:p w14:paraId="13FCBBBA" w14:textId="064C3071" w:rsidR="00A97F3C" w:rsidRDefault="00800F56" w:rsidP="00755083">
      <w:pPr>
        <w:spacing w:line="276" w:lineRule="atLeast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                                               </w:t>
      </w:r>
      <w:r w:rsidR="009D5454" w:rsidRPr="007A69B1">
        <w:rPr>
          <w:color w:val="000000"/>
          <w:sz w:val="22"/>
          <w:szCs w:val="22"/>
        </w:rPr>
        <w:t xml:space="preserve">                         </w:t>
      </w:r>
      <w:r w:rsidRPr="007A69B1">
        <w:rPr>
          <w:color w:val="000000"/>
          <w:sz w:val="22"/>
          <w:szCs w:val="22"/>
        </w:rPr>
        <w:t xml:space="preserve">                      </w:t>
      </w:r>
      <w:r w:rsidR="00400F01" w:rsidRPr="007A69B1">
        <w:rPr>
          <w:color w:val="000000"/>
          <w:sz w:val="22"/>
          <w:szCs w:val="22"/>
        </w:rPr>
        <w:t xml:space="preserve">          </w:t>
      </w:r>
      <w:r w:rsidRPr="007A69B1">
        <w:rPr>
          <w:color w:val="000000"/>
          <w:sz w:val="22"/>
          <w:szCs w:val="22"/>
        </w:rPr>
        <w:t xml:space="preserve">        </w:t>
      </w:r>
      <w:proofErr w:type="spellStart"/>
      <w:r w:rsidRPr="007A69B1">
        <w:rPr>
          <w:color w:val="000000"/>
          <w:sz w:val="22"/>
          <w:szCs w:val="22"/>
        </w:rPr>
        <w:t>Upravno</w:t>
      </w:r>
      <w:proofErr w:type="spellEnd"/>
      <w:r w:rsidRPr="007A69B1">
        <w:rPr>
          <w:color w:val="000000"/>
          <w:sz w:val="22"/>
          <w:szCs w:val="22"/>
        </w:rPr>
        <w:t xml:space="preserve"> vijeće </w:t>
      </w:r>
    </w:p>
    <w:p w14:paraId="33EB0078" w14:textId="597DD5E2" w:rsidR="009B3C04" w:rsidRDefault="009B3C04" w:rsidP="00755083">
      <w:pPr>
        <w:spacing w:line="276" w:lineRule="atLeast"/>
        <w:rPr>
          <w:color w:val="000000"/>
          <w:sz w:val="22"/>
          <w:szCs w:val="22"/>
        </w:rPr>
      </w:pPr>
    </w:p>
    <w:p w14:paraId="4B831438" w14:textId="77777777" w:rsidR="009B3C04" w:rsidRPr="007A69B1" w:rsidRDefault="009B3C04" w:rsidP="00755083">
      <w:pPr>
        <w:spacing w:line="276" w:lineRule="atLeast"/>
        <w:rPr>
          <w:sz w:val="22"/>
          <w:szCs w:val="22"/>
        </w:rPr>
      </w:pPr>
    </w:p>
    <w:p w14:paraId="61BA9706" w14:textId="2D89698F" w:rsidR="00A97F3C" w:rsidRPr="007A69B1" w:rsidRDefault="00000000" w:rsidP="009B3C04">
      <w:pPr>
        <w:ind w:right="-142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objavljen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mrežnim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oglasnim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pločama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Hrvatskog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zavoda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mrežnim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oglasnim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pločama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Dječjeg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vrtića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800F56" w:rsidRPr="007A69B1">
        <w:rPr>
          <w:color w:val="000000"/>
          <w:sz w:val="22"/>
          <w:szCs w:val="22"/>
        </w:rPr>
        <w:t>“</w:t>
      </w:r>
      <w:proofErr w:type="spellStart"/>
      <w:r w:rsidR="00800F56" w:rsidRPr="007A69B1">
        <w:rPr>
          <w:color w:val="000000"/>
          <w:sz w:val="22"/>
          <w:szCs w:val="22"/>
        </w:rPr>
        <w:t>Potočić</w:t>
      </w:r>
      <w:proofErr w:type="spellEnd"/>
      <w:r w:rsidR="00800F56" w:rsidRPr="007A69B1">
        <w:rPr>
          <w:color w:val="000000"/>
          <w:sz w:val="22"/>
          <w:szCs w:val="22"/>
        </w:rPr>
        <w:t>” Belajske Poljice</w:t>
      </w:r>
      <w:r w:rsidRPr="007A69B1">
        <w:rPr>
          <w:color w:val="000000"/>
          <w:sz w:val="22"/>
          <w:szCs w:val="22"/>
        </w:rPr>
        <w:t xml:space="preserve"> </w:t>
      </w:r>
      <w:hyperlink r:id="rId8" w:history="1">
        <w:r w:rsidR="00800F56" w:rsidRPr="007A69B1">
          <w:rPr>
            <w:rStyle w:val="Hiperveza"/>
            <w:sz w:val="22"/>
            <w:szCs w:val="22"/>
          </w:rPr>
          <w:t>https://djecjivrtic-potocic.com.hr</w:t>
        </w:r>
      </w:hyperlink>
      <w:r w:rsidRPr="007A69B1">
        <w:rPr>
          <w:color w:val="000000"/>
          <w:sz w:val="22"/>
          <w:szCs w:val="22"/>
        </w:rPr>
        <w:t xml:space="preserve"> dana </w:t>
      </w:r>
      <w:r w:rsidR="00570C92">
        <w:rPr>
          <w:color w:val="000000"/>
          <w:sz w:val="22"/>
          <w:szCs w:val="22"/>
        </w:rPr>
        <w:t>1</w:t>
      </w:r>
      <w:r w:rsidR="00B97E9E">
        <w:rPr>
          <w:color w:val="000000"/>
          <w:sz w:val="22"/>
          <w:szCs w:val="22"/>
        </w:rPr>
        <w:t>7</w:t>
      </w:r>
      <w:r w:rsidRPr="007A69B1">
        <w:rPr>
          <w:color w:val="000000"/>
          <w:sz w:val="22"/>
          <w:szCs w:val="22"/>
        </w:rPr>
        <w:t>.</w:t>
      </w:r>
      <w:r w:rsidR="00800F56" w:rsidRPr="007A69B1">
        <w:rPr>
          <w:color w:val="000000"/>
          <w:sz w:val="22"/>
          <w:szCs w:val="22"/>
        </w:rPr>
        <w:t xml:space="preserve"> 0</w:t>
      </w:r>
      <w:r w:rsidR="00B97E9E">
        <w:rPr>
          <w:color w:val="000000"/>
          <w:sz w:val="22"/>
          <w:szCs w:val="22"/>
        </w:rPr>
        <w:t>2</w:t>
      </w:r>
      <w:r w:rsidR="00800F56" w:rsidRPr="007A69B1">
        <w:rPr>
          <w:color w:val="000000"/>
          <w:sz w:val="22"/>
          <w:szCs w:val="22"/>
        </w:rPr>
        <w:t xml:space="preserve">. </w:t>
      </w:r>
      <w:r w:rsidRPr="007A69B1">
        <w:rPr>
          <w:color w:val="000000"/>
          <w:sz w:val="22"/>
          <w:szCs w:val="22"/>
        </w:rPr>
        <w:t>202</w:t>
      </w:r>
      <w:r w:rsidR="00B97E9E">
        <w:rPr>
          <w:color w:val="000000"/>
          <w:sz w:val="22"/>
          <w:szCs w:val="22"/>
        </w:rPr>
        <w:t>3</w:t>
      </w:r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godine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sectPr w:rsidR="00A97F3C" w:rsidRPr="007A69B1" w:rsidSect="0026562E">
      <w:pgSz w:w="11906" w:h="16838"/>
      <w:pgMar w:top="993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4EC6F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43E7C"/>
    <w:rsid w:val="00057DF7"/>
    <w:rsid w:val="001339C9"/>
    <w:rsid w:val="0014527C"/>
    <w:rsid w:val="00152DBA"/>
    <w:rsid w:val="001759A2"/>
    <w:rsid w:val="001B2DC7"/>
    <w:rsid w:val="001F057C"/>
    <w:rsid w:val="002454DE"/>
    <w:rsid w:val="0026562E"/>
    <w:rsid w:val="002C298A"/>
    <w:rsid w:val="003C3439"/>
    <w:rsid w:val="003C6CE1"/>
    <w:rsid w:val="00400F01"/>
    <w:rsid w:val="0041021C"/>
    <w:rsid w:val="0043560E"/>
    <w:rsid w:val="00471591"/>
    <w:rsid w:val="00494EBF"/>
    <w:rsid w:val="004A6BB7"/>
    <w:rsid w:val="004C4745"/>
    <w:rsid w:val="00570C92"/>
    <w:rsid w:val="00587472"/>
    <w:rsid w:val="005A1C71"/>
    <w:rsid w:val="006249D8"/>
    <w:rsid w:val="00677298"/>
    <w:rsid w:val="006972E0"/>
    <w:rsid w:val="006A4B20"/>
    <w:rsid w:val="006E41B3"/>
    <w:rsid w:val="00755083"/>
    <w:rsid w:val="0076160B"/>
    <w:rsid w:val="007A69B1"/>
    <w:rsid w:val="007C524B"/>
    <w:rsid w:val="00800F56"/>
    <w:rsid w:val="008F11A4"/>
    <w:rsid w:val="00915437"/>
    <w:rsid w:val="0091642E"/>
    <w:rsid w:val="009237A4"/>
    <w:rsid w:val="009B3C04"/>
    <w:rsid w:val="009D5454"/>
    <w:rsid w:val="009E5ECC"/>
    <w:rsid w:val="00A61EF2"/>
    <w:rsid w:val="00A62E4F"/>
    <w:rsid w:val="00A97F3C"/>
    <w:rsid w:val="00AA621C"/>
    <w:rsid w:val="00AD1B5C"/>
    <w:rsid w:val="00B97E9E"/>
    <w:rsid w:val="00C9147E"/>
    <w:rsid w:val="00CA3210"/>
    <w:rsid w:val="00CE18B1"/>
    <w:rsid w:val="00D9183F"/>
    <w:rsid w:val="00E05112"/>
    <w:rsid w:val="00E5276F"/>
    <w:rsid w:val="00E95A39"/>
    <w:rsid w:val="00EB53B1"/>
    <w:rsid w:val="00EC21BC"/>
    <w:rsid w:val="00EF41FA"/>
    <w:rsid w:val="00FE00F0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ecjivrtic-potocic.com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38D6-38EA-4E4B-A846-4D594D22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4</cp:revision>
  <cp:lastPrinted>2022-09-07T11:27:00Z</cp:lastPrinted>
  <dcterms:created xsi:type="dcterms:W3CDTF">2023-02-15T10:13:00Z</dcterms:created>
  <dcterms:modified xsi:type="dcterms:W3CDTF">2023-02-15T11:08:00Z</dcterms:modified>
</cp:coreProperties>
</file>