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5022" w14:textId="7BF3AA58" w:rsidR="00A62E4F" w:rsidRPr="005539A6" w:rsidRDefault="001759A2" w:rsidP="00A62E4F">
      <w:pPr>
        <w:jc w:val="both"/>
        <w:rPr>
          <w:sz w:val="22"/>
          <w:szCs w:val="22"/>
        </w:rPr>
      </w:pPr>
      <w:r w:rsidRPr="005539A6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DAE55C" wp14:editId="36A624C7">
            <wp:simplePos x="0" y="0"/>
            <wp:positionH relativeFrom="column">
              <wp:posOffset>-271780</wp:posOffset>
            </wp:positionH>
            <wp:positionV relativeFrom="paragraph">
              <wp:posOffset>-50165</wp:posOffset>
            </wp:positionV>
            <wp:extent cx="2079372" cy="923290"/>
            <wp:effectExtent l="0" t="0" r="0" b="0"/>
            <wp:wrapNone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2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7F6F3" w14:textId="77777777" w:rsidR="00A62E4F" w:rsidRPr="005539A6" w:rsidRDefault="00A62E4F" w:rsidP="00A62E4F">
      <w:pPr>
        <w:jc w:val="both"/>
        <w:rPr>
          <w:sz w:val="22"/>
          <w:szCs w:val="22"/>
        </w:rPr>
      </w:pPr>
    </w:p>
    <w:p w14:paraId="789E8B25" w14:textId="77777777" w:rsidR="001759A2" w:rsidRPr="005539A6" w:rsidRDefault="001759A2" w:rsidP="00A62E4F">
      <w:pPr>
        <w:jc w:val="both"/>
        <w:rPr>
          <w:sz w:val="22"/>
          <w:szCs w:val="22"/>
        </w:rPr>
      </w:pPr>
    </w:p>
    <w:p w14:paraId="2639BDBA" w14:textId="77777777" w:rsidR="001759A2" w:rsidRPr="005539A6" w:rsidRDefault="001759A2" w:rsidP="00A62E4F">
      <w:pPr>
        <w:jc w:val="both"/>
        <w:rPr>
          <w:sz w:val="22"/>
          <w:szCs w:val="22"/>
        </w:rPr>
      </w:pPr>
    </w:p>
    <w:p w14:paraId="4C0019FB" w14:textId="77777777" w:rsidR="001759A2" w:rsidRPr="005539A6" w:rsidRDefault="001759A2" w:rsidP="00A62E4F">
      <w:pPr>
        <w:jc w:val="both"/>
        <w:rPr>
          <w:sz w:val="22"/>
          <w:szCs w:val="22"/>
        </w:rPr>
      </w:pPr>
    </w:p>
    <w:p w14:paraId="0F79B6E0" w14:textId="3AF1A2CD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>DJEČJI VRTIĆ „</w:t>
      </w:r>
      <w:proofErr w:type="gramStart"/>
      <w:r w:rsidRPr="005539A6">
        <w:rPr>
          <w:sz w:val="22"/>
          <w:szCs w:val="22"/>
        </w:rPr>
        <w:t>POTOČIĆ“ BELAJSKE</w:t>
      </w:r>
      <w:proofErr w:type="gramEnd"/>
      <w:r w:rsidRPr="005539A6">
        <w:rPr>
          <w:sz w:val="22"/>
          <w:szCs w:val="22"/>
        </w:rPr>
        <w:t xml:space="preserve"> POLJICE</w:t>
      </w:r>
    </w:p>
    <w:p w14:paraId="4B6966BF" w14:textId="77777777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>UPRAVNO VIJEĆE</w:t>
      </w:r>
    </w:p>
    <w:p w14:paraId="25979025" w14:textId="77777777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 xml:space="preserve">Belajske Poljice 105 B, </w:t>
      </w:r>
      <w:proofErr w:type="spellStart"/>
      <w:r w:rsidRPr="005539A6">
        <w:rPr>
          <w:sz w:val="22"/>
          <w:szCs w:val="22"/>
        </w:rPr>
        <w:t>Barilović</w:t>
      </w:r>
      <w:proofErr w:type="spellEnd"/>
    </w:p>
    <w:p w14:paraId="42819E5A" w14:textId="77777777" w:rsidR="00A62E4F" w:rsidRPr="005539A6" w:rsidRDefault="00A62E4F" w:rsidP="00A62E4F">
      <w:pPr>
        <w:jc w:val="both"/>
        <w:rPr>
          <w:sz w:val="22"/>
          <w:szCs w:val="22"/>
        </w:rPr>
      </w:pPr>
    </w:p>
    <w:p w14:paraId="01A4C468" w14:textId="17E73311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>KLASA: 112-0</w:t>
      </w:r>
      <w:r w:rsidR="001759A2" w:rsidRPr="005539A6">
        <w:rPr>
          <w:sz w:val="22"/>
          <w:szCs w:val="22"/>
        </w:rPr>
        <w:t>3</w:t>
      </w:r>
      <w:r w:rsidRPr="005539A6">
        <w:rPr>
          <w:sz w:val="22"/>
          <w:szCs w:val="22"/>
        </w:rPr>
        <w:t>/2</w:t>
      </w:r>
      <w:r w:rsidR="00BB3CF4">
        <w:rPr>
          <w:sz w:val="22"/>
          <w:szCs w:val="22"/>
        </w:rPr>
        <w:t>3</w:t>
      </w:r>
      <w:r w:rsidRPr="005539A6">
        <w:rPr>
          <w:sz w:val="22"/>
          <w:szCs w:val="22"/>
        </w:rPr>
        <w:t>-01/0</w:t>
      </w:r>
      <w:r w:rsidR="00BB3CF4">
        <w:rPr>
          <w:sz w:val="22"/>
          <w:szCs w:val="22"/>
        </w:rPr>
        <w:t>1</w:t>
      </w:r>
    </w:p>
    <w:p w14:paraId="290F77DD" w14:textId="313EB17A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>URBROJ: 2133-</w:t>
      </w:r>
      <w:r w:rsidR="001759A2" w:rsidRPr="005539A6">
        <w:rPr>
          <w:sz w:val="22"/>
          <w:szCs w:val="22"/>
        </w:rPr>
        <w:t>6-1</w:t>
      </w:r>
      <w:r w:rsidRPr="005539A6">
        <w:rPr>
          <w:sz w:val="22"/>
          <w:szCs w:val="22"/>
        </w:rPr>
        <w:t>-02-2</w:t>
      </w:r>
      <w:r w:rsidR="00592B62">
        <w:rPr>
          <w:sz w:val="22"/>
          <w:szCs w:val="22"/>
        </w:rPr>
        <w:t>3</w:t>
      </w:r>
      <w:r w:rsidRPr="005539A6">
        <w:rPr>
          <w:sz w:val="22"/>
          <w:szCs w:val="22"/>
        </w:rPr>
        <w:t>-1</w:t>
      </w:r>
    </w:p>
    <w:p w14:paraId="517627F6" w14:textId="54B7FEE8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 xml:space="preserve">Belajske Poljice, </w:t>
      </w:r>
      <w:r w:rsidR="00BB3CF4">
        <w:rPr>
          <w:sz w:val="22"/>
          <w:szCs w:val="22"/>
        </w:rPr>
        <w:t>17</w:t>
      </w:r>
      <w:r w:rsidRPr="005539A6">
        <w:rPr>
          <w:sz w:val="22"/>
          <w:szCs w:val="22"/>
        </w:rPr>
        <w:t>. 0</w:t>
      </w:r>
      <w:r w:rsidR="00BB3CF4">
        <w:rPr>
          <w:sz w:val="22"/>
          <w:szCs w:val="22"/>
        </w:rPr>
        <w:t>2</w:t>
      </w:r>
      <w:r w:rsidRPr="005539A6">
        <w:rPr>
          <w:sz w:val="22"/>
          <w:szCs w:val="22"/>
        </w:rPr>
        <w:t>. 202</w:t>
      </w:r>
      <w:r w:rsidR="00BB3CF4">
        <w:rPr>
          <w:sz w:val="22"/>
          <w:szCs w:val="22"/>
        </w:rPr>
        <w:t>3</w:t>
      </w:r>
      <w:r w:rsidRPr="005539A6">
        <w:rPr>
          <w:sz w:val="22"/>
          <w:szCs w:val="22"/>
        </w:rPr>
        <w:t xml:space="preserve">. </w:t>
      </w:r>
      <w:proofErr w:type="spellStart"/>
      <w:r w:rsidRPr="005539A6">
        <w:rPr>
          <w:sz w:val="22"/>
          <w:szCs w:val="22"/>
        </w:rPr>
        <w:t>godine</w:t>
      </w:r>
      <w:proofErr w:type="spellEnd"/>
    </w:p>
    <w:p w14:paraId="3CE7E312" w14:textId="77777777" w:rsidR="00A62E4F" w:rsidRPr="005539A6" w:rsidRDefault="00A62E4F" w:rsidP="00A62E4F">
      <w:pPr>
        <w:jc w:val="both"/>
        <w:rPr>
          <w:sz w:val="22"/>
          <w:szCs w:val="22"/>
        </w:rPr>
      </w:pPr>
    </w:p>
    <w:p w14:paraId="26FEEB7A" w14:textId="08B5DDBF" w:rsidR="00A62E4F" w:rsidRPr="005539A6" w:rsidRDefault="00A62E4F" w:rsidP="00A62E4F">
      <w:pPr>
        <w:jc w:val="both"/>
        <w:rPr>
          <w:sz w:val="22"/>
          <w:szCs w:val="22"/>
        </w:rPr>
      </w:pPr>
      <w:r w:rsidRPr="005539A6">
        <w:rPr>
          <w:sz w:val="22"/>
          <w:szCs w:val="22"/>
        </w:rPr>
        <w:t xml:space="preserve">          Na </w:t>
      </w:r>
      <w:proofErr w:type="spellStart"/>
      <w:r w:rsidRPr="005539A6">
        <w:rPr>
          <w:sz w:val="22"/>
          <w:szCs w:val="22"/>
        </w:rPr>
        <w:t>temelju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članka</w:t>
      </w:r>
      <w:proofErr w:type="spellEnd"/>
      <w:r w:rsidRPr="005539A6">
        <w:rPr>
          <w:sz w:val="22"/>
          <w:szCs w:val="22"/>
        </w:rPr>
        <w:t xml:space="preserve"> 26. </w:t>
      </w:r>
      <w:proofErr w:type="spellStart"/>
      <w:r w:rsidRPr="005539A6">
        <w:rPr>
          <w:sz w:val="22"/>
          <w:szCs w:val="22"/>
        </w:rPr>
        <w:t>Zakona</w:t>
      </w:r>
      <w:proofErr w:type="spellEnd"/>
      <w:r w:rsidRPr="005539A6">
        <w:rPr>
          <w:sz w:val="22"/>
          <w:szCs w:val="22"/>
        </w:rPr>
        <w:t xml:space="preserve"> o </w:t>
      </w:r>
      <w:proofErr w:type="spellStart"/>
      <w:r w:rsidRPr="005539A6">
        <w:rPr>
          <w:sz w:val="22"/>
          <w:szCs w:val="22"/>
        </w:rPr>
        <w:t>predškolskom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odgoju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i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obrazovanju</w:t>
      </w:r>
      <w:proofErr w:type="spellEnd"/>
      <w:r w:rsidRPr="005539A6">
        <w:rPr>
          <w:sz w:val="22"/>
          <w:szCs w:val="22"/>
        </w:rPr>
        <w:t xml:space="preserve"> (</w:t>
      </w:r>
      <w:r w:rsidR="00057DF7" w:rsidRPr="005539A6">
        <w:rPr>
          <w:sz w:val="22"/>
          <w:szCs w:val="22"/>
        </w:rPr>
        <w:t>“</w:t>
      </w:r>
      <w:proofErr w:type="spellStart"/>
      <w:r w:rsidRPr="005539A6">
        <w:rPr>
          <w:sz w:val="22"/>
          <w:szCs w:val="22"/>
        </w:rPr>
        <w:t>N</w:t>
      </w:r>
      <w:r w:rsidR="00057DF7" w:rsidRPr="005539A6">
        <w:rPr>
          <w:sz w:val="22"/>
          <w:szCs w:val="22"/>
        </w:rPr>
        <w:t>arodne</w:t>
      </w:r>
      <w:proofErr w:type="spellEnd"/>
      <w:r w:rsidR="00057DF7" w:rsidRPr="005539A6">
        <w:rPr>
          <w:sz w:val="22"/>
          <w:szCs w:val="22"/>
        </w:rPr>
        <w:t xml:space="preserve"> novine”</w:t>
      </w:r>
      <w:r w:rsidR="00EB53B1" w:rsidRPr="005539A6">
        <w:rPr>
          <w:sz w:val="22"/>
          <w:szCs w:val="22"/>
        </w:rPr>
        <w:t>,</w:t>
      </w:r>
      <w:r w:rsidR="00057DF7" w:rsidRPr="005539A6">
        <w:rPr>
          <w:sz w:val="22"/>
          <w:szCs w:val="22"/>
        </w:rPr>
        <w:t xml:space="preserve"> </w:t>
      </w:r>
      <w:proofErr w:type="spellStart"/>
      <w:r w:rsidR="00057DF7" w:rsidRPr="005539A6">
        <w:rPr>
          <w:sz w:val="22"/>
          <w:szCs w:val="22"/>
        </w:rPr>
        <w:t>broj</w:t>
      </w:r>
      <w:proofErr w:type="spellEnd"/>
      <w:r w:rsidR="00057DF7" w:rsidRPr="005539A6">
        <w:rPr>
          <w:sz w:val="22"/>
          <w:szCs w:val="22"/>
        </w:rPr>
        <w:t>:</w:t>
      </w:r>
      <w:r w:rsidRPr="005539A6">
        <w:rPr>
          <w:sz w:val="22"/>
          <w:szCs w:val="22"/>
        </w:rPr>
        <w:t xml:space="preserve"> 10/97, 107/07, 94/13</w:t>
      </w:r>
      <w:r w:rsidR="001759A2" w:rsidRPr="005539A6">
        <w:rPr>
          <w:sz w:val="22"/>
          <w:szCs w:val="22"/>
        </w:rPr>
        <w:t>,</w:t>
      </w:r>
      <w:r w:rsidRPr="005539A6">
        <w:rPr>
          <w:sz w:val="22"/>
          <w:szCs w:val="22"/>
        </w:rPr>
        <w:t xml:space="preserve"> 98/19</w:t>
      </w:r>
      <w:r w:rsidR="001759A2" w:rsidRPr="005539A6">
        <w:rPr>
          <w:sz w:val="22"/>
          <w:szCs w:val="22"/>
        </w:rPr>
        <w:t xml:space="preserve"> </w:t>
      </w:r>
      <w:proofErr w:type="spellStart"/>
      <w:r w:rsidR="001759A2" w:rsidRPr="005539A6">
        <w:rPr>
          <w:sz w:val="22"/>
          <w:szCs w:val="22"/>
        </w:rPr>
        <w:t>i</w:t>
      </w:r>
      <w:proofErr w:type="spellEnd"/>
      <w:r w:rsidR="001759A2" w:rsidRPr="005539A6">
        <w:rPr>
          <w:sz w:val="22"/>
          <w:szCs w:val="22"/>
        </w:rPr>
        <w:t xml:space="preserve"> 57/22</w:t>
      </w:r>
      <w:r w:rsidRPr="005539A6">
        <w:rPr>
          <w:sz w:val="22"/>
          <w:szCs w:val="22"/>
        </w:rPr>
        <w:t xml:space="preserve">) </w:t>
      </w:r>
      <w:proofErr w:type="spellStart"/>
      <w:r w:rsidRPr="005539A6">
        <w:rPr>
          <w:sz w:val="22"/>
          <w:szCs w:val="22"/>
        </w:rPr>
        <w:t>i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čl</w:t>
      </w:r>
      <w:proofErr w:type="spellEnd"/>
      <w:r w:rsidRPr="005539A6">
        <w:rPr>
          <w:sz w:val="22"/>
          <w:szCs w:val="22"/>
        </w:rPr>
        <w:t xml:space="preserve">. 41. </w:t>
      </w:r>
      <w:proofErr w:type="spellStart"/>
      <w:r w:rsidRPr="005539A6">
        <w:rPr>
          <w:sz w:val="22"/>
          <w:szCs w:val="22"/>
        </w:rPr>
        <w:t>Statuta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Dječjeg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vrtića</w:t>
      </w:r>
      <w:proofErr w:type="spellEnd"/>
      <w:r w:rsidRPr="005539A6">
        <w:rPr>
          <w:sz w:val="22"/>
          <w:szCs w:val="22"/>
        </w:rPr>
        <w:t xml:space="preserve"> „</w:t>
      </w:r>
      <w:proofErr w:type="spellStart"/>
      <w:proofErr w:type="gramStart"/>
      <w:r w:rsidRPr="005539A6">
        <w:rPr>
          <w:sz w:val="22"/>
          <w:szCs w:val="22"/>
        </w:rPr>
        <w:t>Potočić</w:t>
      </w:r>
      <w:proofErr w:type="spellEnd"/>
      <w:r w:rsidRPr="005539A6">
        <w:rPr>
          <w:sz w:val="22"/>
          <w:szCs w:val="22"/>
        </w:rPr>
        <w:t>“</w:t>
      </w:r>
      <w:r w:rsidR="00C9147E" w:rsidRPr="005539A6">
        <w:rPr>
          <w:sz w:val="22"/>
          <w:szCs w:val="22"/>
        </w:rPr>
        <w:t xml:space="preserve"> </w:t>
      </w:r>
      <w:r w:rsidRPr="005539A6">
        <w:rPr>
          <w:sz w:val="22"/>
          <w:szCs w:val="22"/>
        </w:rPr>
        <w:t>Belajske</w:t>
      </w:r>
      <w:proofErr w:type="gramEnd"/>
      <w:r w:rsidRPr="005539A6">
        <w:rPr>
          <w:sz w:val="22"/>
          <w:szCs w:val="22"/>
        </w:rPr>
        <w:t xml:space="preserve"> Poljice, </w:t>
      </w:r>
      <w:proofErr w:type="spellStart"/>
      <w:r w:rsidRPr="005539A6">
        <w:rPr>
          <w:sz w:val="22"/>
          <w:szCs w:val="22"/>
        </w:rPr>
        <w:t>Upravno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vijeće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Dječjeg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vrtića</w:t>
      </w:r>
      <w:proofErr w:type="spellEnd"/>
      <w:r w:rsidRPr="005539A6">
        <w:rPr>
          <w:sz w:val="22"/>
          <w:szCs w:val="22"/>
        </w:rPr>
        <w:t xml:space="preserve"> „</w:t>
      </w:r>
      <w:proofErr w:type="spellStart"/>
      <w:r w:rsidRPr="005539A6">
        <w:rPr>
          <w:sz w:val="22"/>
          <w:szCs w:val="22"/>
        </w:rPr>
        <w:t>Potočić</w:t>
      </w:r>
      <w:proofErr w:type="spellEnd"/>
      <w:r w:rsidRPr="005539A6">
        <w:rPr>
          <w:sz w:val="22"/>
          <w:szCs w:val="22"/>
        </w:rPr>
        <w:t xml:space="preserve">“ Belajske Poljice </w:t>
      </w:r>
      <w:proofErr w:type="spellStart"/>
      <w:r w:rsidRPr="005539A6">
        <w:rPr>
          <w:sz w:val="22"/>
          <w:szCs w:val="22"/>
        </w:rPr>
        <w:t>raspisuje</w:t>
      </w:r>
      <w:proofErr w:type="spellEnd"/>
    </w:p>
    <w:p w14:paraId="345C2685" w14:textId="77777777" w:rsidR="00057DF7" w:rsidRPr="005539A6" w:rsidRDefault="00057DF7" w:rsidP="00A62E4F">
      <w:pPr>
        <w:jc w:val="both"/>
        <w:rPr>
          <w:sz w:val="22"/>
          <w:szCs w:val="22"/>
        </w:rPr>
      </w:pPr>
    </w:p>
    <w:p w14:paraId="708F8A7C" w14:textId="77777777" w:rsidR="00057DF7" w:rsidRPr="005539A6" w:rsidRDefault="00057DF7" w:rsidP="00057DF7">
      <w:pPr>
        <w:jc w:val="center"/>
        <w:rPr>
          <w:b/>
          <w:sz w:val="22"/>
          <w:szCs w:val="22"/>
        </w:rPr>
      </w:pPr>
      <w:r w:rsidRPr="005539A6">
        <w:rPr>
          <w:b/>
          <w:sz w:val="22"/>
          <w:szCs w:val="22"/>
        </w:rPr>
        <w:t>N A T J E Č A J</w:t>
      </w:r>
    </w:p>
    <w:p w14:paraId="4DC0BA05" w14:textId="4AC5A730" w:rsidR="00057DF7" w:rsidRPr="005539A6" w:rsidRDefault="00057DF7" w:rsidP="00057DF7">
      <w:pPr>
        <w:pStyle w:val="Odlomakpopisa"/>
        <w:ind w:left="200"/>
        <w:jc w:val="center"/>
        <w:rPr>
          <w:b/>
          <w:sz w:val="22"/>
          <w:szCs w:val="22"/>
        </w:rPr>
      </w:pPr>
      <w:r w:rsidRPr="005539A6">
        <w:rPr>
          <w:b/>
          <w:sz w:val="22"/>
          <w:szCs w:val="22"/>
        </w:rPr>
        <w:t xml:space="preserve">za </w:t>
      </w:r>
      <w:proofErr w:type="spellStart"/>
      <w:r w:rsidRPr="005539A6">
        <w:rPr>
          <w:b/>
          <w:sz w:val="22"/>
          <w:szCs w:val="22"/>
        </w:rPr>
        <w:t>popunu</w:t>
      </w:r>
      <w:proofErr w:type="spellEnd"/>
      <w:r w:rsidRPr="005539A6">
        <w:rPr>
          <w:b/>
          <w:sz w:val="22"/>
          <w:szCs w:val="22"/>
        </w:rPr>
        <w:t xml:space="preserve"> </w:t>
      </w:r>
      <w:proofErr w:type="spellStart"/>
      <w:r w:rsidRPr="005539A6">
        <w:rPr>
          <w:b/>
          <w:sz w:val="22"/>
          <w:szCs w:val="22"/>
        </w:rPr>
        <w:t>radnog</w:t>
      </w:r>
      <w:proofErr w:type="spellEnd"/>
      <w:r w:rsidRPr="005539A6">
        <w:rPr>
          <w:b/>
          <w:sz w:val="22"/>
          <w:szCs w:val="22"/>
        </w:rPr>
        <w:t xml:space="preserve"> </w:t>
      </w:r>
      <w:proofErr w:type="spellStart"/>
      <w:r w:rsidRPr="005539A6">
        <w:rPr>
          <w:b/>
          <w:sz w:val="22"/>
          <w:szCs w:val="22"/>
        </w:rPr>
        <w:t>mjesta</w:t>
      </w:r>
      <w:proofErr w:type="spellEnd"/>
      <w:r w:rsidRPr="005539A6">
        <w:rPr>
          <w:b/>
          <w:sz w:val="22"/>
          <w:szCs w:val="22"/>
        </w:rPr>
        <w:t xml:space="preserve"> ODGOJITELJ/ICA PREDŠKOLSKE DJECE</w:t>
      </w:r>
    </w:p>
    <w:p w14:paraId="293F1B3F" w14:textId="77777777" w:rsidR="00057DF7" w:rsidRPr="005539A6" w:rsidRDefault="00057DF7" w:rsidP="00057DF7">
      <w:pPr>
        <w:pStyle w:val="Odlomakpopisa"/>
        <w:ind w:left="200"/>
        <w:jc w:val="center"/>
        <w:rPr>
          <w:b/>
          <w:sz w:val="22"/>
          <w:szCs w:val="22"/>
        </w:rPr>
      </w:pPr>
    </w:p>
    <w:p w14:paraId="125BFC15" w14:textId="0E703E43" w:rsidR="00057DF7" w:rsidRPr="005539A6" w:rsidRDefault="00057DF7" w:rsidP="00400F01">
      <w:pPr>
        <w:pStyle w:val="Odlomakpopisa"/>
        <w:ind w:left="200"/>
        <w:jc w:val="center"/>
        <w:rPr>
          <w:b/>
          <w:sz w:val="22"/>
          <w:szCs w:val="22"/>
        </w:rPr>
      </w:pPr>
      <w:r w:rsidRPr="005539A6">
        <w:rPr>
          <w:b/>
          <w:sz w:val="22"/>
          <w:szCs w:val="22"/>
        </w:rPr>
        <w:t xml:space="preserve">1 </w:t>
      </w:r>
      <w:proofErr w:type="spellStart"/>
      <w:r w:rsidRPr="005539A6">
        <w:rPr>
          <w:b/>
          <w:sz w:val="22"/>
          <w:szCs w:val="22"/>
        </w:rPr>
        <w:t>izvršitelj</w:t>
      </w:r>
      <w:proofErr w:type="spellEnd"/>
      <w:r w:rsidRPr="005539A6">
        <w:rPr>
          <w:b/>
          <w:sz w:val="22"/>
          <w:szCs w:val="22"/>
        </w:rPr>
        <w:t>/</w:t>
      </w:r>
      <w:proofErr w:type="spellStart"/>
      <w:r w:rsidRPr="005539A6">
        <w:rPr>
          <w:b/>
          <w:sz w:val="22"/>
          <w:szCs w:val="22"/>
        </w:rPr>
        <w:t>ica</w:t>
      </w:r>
      <w:proofErr w:type="spellEnd"/>
      <w:r w:rsidRPr="005539A6">
        <w:rPr>
          <w:b/>
          <w:sz w:val="22"/>
          <w:szCs w:val="22"/>
        </w:rPr>
        <w:t xml:space="preserve">, </w:t>
      </w:r>
      <w:proofErr w:type="spellStart"/>
      <w:r w:rsidRPr="005539A6">
        <w:rPr>
          <w:b/>
          <w:sz w:val="22"/>
          <w:szCs w:val="22"/>
        </w:rPr>
        <w:t>na</w:t>
      </w:r>
      <w:proofErr w:type="spellEnd"/>
      <w:r w:rsidRPr="005539A6">
        <w:rPr>
          <w:b/>
          <w:sz w:val="22"/>
          <w:szCs w:val="22"/>
        </w:rPr>
        <w:t xml:space="preserve"> </w:t>
      </w:r>
      <w:proofErr w:type="spellStart"/>
      <w:r w:rsidRPr="005539A6">
        <w:rPr>
          <w:b/>
          <w:sz w:val="22"/>
          <w:szCs w:val="22"/>
        </w:rPr>
        <w:t>određeno</w:t>
      </w:r>
      <w:proofErr w:type="spellEnd"/>
      <w:r w:rsidRPr="005539A6">
        <w:rPr>
          <w:b/>
          <w:sz w:val="22"/>
          <w:szCs w:val="22"/>
        </w:rPr>
        <w:t xml:space="preserve">, </w:t>
      </w:r>
      <w:proofErr w:type="spellStart"/>
      <w:r w:rsidRPr="005539A6">
        <w:rPr>
          <w:b/>
          <w:sz w:val="22"/>
          <w:szCs w:val="22"/>
        </w:rPr>
        <w:t>puno</w:t>
      </w:r>
      <w:proofErr w:type="spellEnd"/>
      <w:r w:rsidRPr="005539A6">
        <w:rPr>
          <w:b/>
          <w:sz w:val="22"/>
          <w:szCs w:val="22"/>
        </w:rPr>
        <w:t xml:space="preserve"> </w:t>
      </w:r>
      <w:proofErr w:type="spellStart"/>
      <w:r w:rsidRPr="005539A6">
        <w:rPr>
          <w:b/>
          <w:sz w:val="22"/>
          <w:szCs w:val="22"/>
        </w:rPr>
        <w:t>radno</w:t>
      </w:r>
      <w:proofErr w:type="spellEnd"/>
      <w:r w:rsidRPr="005539A6">
        <w:rPr>
          <w:b/>
          <w:sz w:val="22"/>
          <w:szCs w:val="22"/>
        </w:rPr>
        <w:t xml:space="preserve"> </w:t>
      </w:r>
      <w:proofErr w:type="spellStart"/>
      <w:r w:rsidRPr="005539A6">
        <w:rPr>
          <w:b/>
          <w:sz w:val="22"/>
          <w:szCs w:val="22"/>
        </w:rPr>
        <w:t>vrijeme</w:t>
      </w:r>
      <w:proofErr w:type="spellEnd"/>
      <w:r w:rsidR="00EB53B1" w:rsidRPr="005539A6">
        <w:rPr>
          <w:b/>
          <w:sz w:val="22"/>
          <w:szCs w:val="22"/>
        </w:rPr>
        <w:t xml:space="preserve"> – </w:t>
      </w:r>
      <w:proofErr w:type="spellStart"/>
      <w:r w:rsidR="00EB53B1" w:rsidRPr="005539A6">
        <w:rPr>
          <w:b/>
          <w:sz w:val="22"/>
          <w:szCs w:val="22"/>
        </w:rPr>
        <w:t>zamjena</w:t>
      </w:r>
      <w:proofErr w:type="spellEnd"/>
      <w:r w:rsidR="00EB53B1" w:rsidRPr="005539A6">
        <w:rPr>
          <w:b/>
          <w:sz w:val="22"/>
          <w:szCs w:val="22"/>
        </w:rPr>
        <w:t xml:space="preserve"> za </w:t>
      </w:r>
      <w:proofErr w:type="spellStart"/>
      <w:r w:rsidR="00EB53B1" w:rsidRPr="005539A6">
        <w:rPr>
          <w:b/>
          <w:sz w:val="22"/>
          <w:szCs w:val="22"/>
        </w:rPr>
        <w:t>bolovanje</w:t>
      </w:r>
      <w:proofErr w:type="spellEnd"/>
      <w:r w:rsidR="00EB53B1" w:rsidRPr="005539A6">
        <w:rPr>
          <w:b/>
          <w:sz w:val="22"/>
          <w:szCs w:val="22"/>
        </w:rPr>
        <w:t xml:space="preserve">, </w:t>
      </w:r>
      <w:proofErr w:type="spellStart"/>
      <w:r w:rsidR="00EB53B1" w:rsidRPr="005539A6">
        <w:rPr>
          <w:b/>
          <w:sz w:val="22"/>
          <w:szCs w:val="22"/>
        </w:rPr>
        <w:t>porodiljni</w:t>
      </w:r>
      <w:proofErr w:type="spellEnd"/>
      <w:r w:rsidR="00EB53B1" w:rsidRPr="005539A6">
        <w:rPr>
          <w:b/>
          <w:sz w:val="22"/>
          <w:szCs w:val="22"/>
        </w:rPr>
        <w:t xml:space="preserve">, </w:t>
      </w:r>
      <w:proofErr w:type="spellStart"/>
      <w:r w:rsidR="00EB53B1" w:rsidRPr="005539A6">
        <w:rPr>
          <w:b/>
          <w:sz w:val="22"/>
          <w:szCs w:val="22"/>
        </w:rPr>
        <w:t>rodiljni</w:t>
      </w:r>
      <w:proofErr w:type="spellEnd"/>
      <w:r w:rsidR="00EB53B1" w:rsidRPr="005539A6">
        <w:rPr>
          <w:b/>
          <w:sz w:val="22"/>
          <w:szCs w:val="22"/>
        </w:rPr>
        <w:t xml:space="preserve"> </w:t>
      </w:r>
      <w:proofErr w:type="spellStart"/>
      <w:r w:rsidR="00EB53B1" w:rsidRPr="005539A6">
        <w:rPr>
          <w:b/>
          <w:sz w:val="22"/>
          <w:szCs w:val="22"/>
        </w:rPr>
        <w:t>i</w:t>
      </w:r>
      <w:proofErr w:type="spellEnd"/>
      <w:r w:rsidR="00EB53B1" w:rsidRPr="005539A6">
        <w:rPr>
          <w:b/>
          <w:sz w:val="22"/>
          <w:szCs w:val="22"/>
        </w:rPr>
        <w:t xml:space="preserve"> </w:t>
      </w:r>
      <w:proofErr w:type="spellStart"/>
      <w:r w:rsidR="00EB53B1" w:rsidRPr="005539A6">
        <w:rPr>
          <w:b/>
          <w:sz w:val="22"/>
          <w:szCs w:val="22"/>
        </w:rPr>
        <w:t>godišnji</w:t>
      </w:r>
      <w:proofErr w:type="spellEnd"/>
      <w:r w:rsidR="00EB53B1" w:rsidRPr="005539A6">
        <w:rPr>
          <w:b/>
          <w:sz w:val="22"/>
          <w:szCs w:val="22"/>
        </w:rPr>
        <w:t xml:space="preserve"> </w:t>
      </w:r>
      <w:proofErr w:type="spellStart"/>
      <w:r w:rsidR="00EB53B1" w:rsidRPr="005539A6">
        <w:rPr>
          <w:b/>
          <w:sz w:val="22"/>
          <w:szCs w:val="22"/>
        </w:rPr>
        <w:t>odmor</w:t>
      </w:r>
      <w:proofErr w:type="spellEnd"/>
      <w:r w:rsidR="00EB53B1" w:rsidRPr="005539A6">
        <w:rPr>
          <w:b/>
          <w:sz w:val="22"/>
          <w:szCs w:val="22"/>
        </w:rPr>
        <w:t xml:space="preserve"> </w:t>
      </w:r>
      <w:proofErr w:type="spellStart"/>
      <w:r w:rsidR="00EB53B1" w:rsidRPr="005539A6">
        <w:rPr>
          <w:b/>
          <w:sz w:val="22"/>
          <w:szCs w:val="22"/>
        </w:rPr>
        <w:t>odnosno</w:t>
      </w:r>
      <w:proofErr w:type="spellEnd"/>
      <w:r w:rsidR="00EB53B1" w:rsidRPr="005539A6">
        <w:rPr>
          <w:b/>
          <w:sz w:val="22"/>
          <w:szCs w:val="22"/>
        </w:rPr>
        <w:t xml:space="preserve"> do </w:t>
      </w:r>
      <w:proofErr w:type="spellStart"/>
      <w:r w:rsidR="00EB53B1" w:rsidRPr="005539A6">
        <w:rPr>
          <w:b/>
          <w:sz w:val="22"/>
          <w:szCs w:val="22"/>
        </w:rPr>
        <w:t>povratka</w:t>
      </w:r>
      <w:proofErr w:type="spellEnd"/>
      <w:r w:rsidR="00EB53B1" w:rsidRPr="005539A6">
        <w:rPr>
          <w:b/>
          <w:sz w:val="22"/>
          <w:szCs w:val="22"/>
        </w:rPr>
        <w:t xml:space="preserve"> </w:t>
      </w:r>
      <w:proofErr w:type="spellStart"/>
      <w:r w:rsidR="00EB53B1" w:rsidRPr="005539A6">
        <w:rPr>
          <w:b/>
          <w:sz w:val="22"/>
          <w:szCs w:val="22"/>
        </w:rPr>
        <w:t>mijenjane</w:t>
      </w:r>
      <w:proofErr w:type="spellEnd"/>
      <w:r w:rsidR="00EB53B1" w:rsidRPr="005539A6">
        <w:rPr>
          <w:b/>
          <w:sz w:val="22"/>
          <w:szCs w:val="22"/>
        </w:rPr>
        <w:t xml:space="preserve"> </w:t>
      </w:r>
      <w:proofErr w:type="spellStart"/>
      <w:r w:rsidR="00EB53B1" w:rsidRPr="005539A6">
        <w:rPr>
          <w:b/>
          <w:sz w:val="22"/>
          <w:szCs w:val="22"/>
        </w:rPr>
        <w:t>odgojiteljice</w:t>
      </w:r>
      <w:proofErr w:type="spellEnd"/>
      <w:r w:rsidR="00EB53B1" w:rsidRPr="005539A6">
        <w:rPr>
          <w:b/>
          <w:sz w:val="22"/>
          <w:szCs w:val="22"/>
        </w:rPr>
        <w:t xml:space="preserve"> </w:t>
      </w:r>
      <w:proofErr w:type="spellStart"/>
      <w:r w:rsidR="00EB53B1" w:rsidRPr="005539A6">
        <w:rPr>
          <w:b/>
          <w:sz w:val="22"/>
          <w:szCs w:val="22"/>
        </w:rPr>
        <w:t>na</w:t>
      </w:r>
      <w:proofErr w:type="spellEnd"/>
      <w:r w:rsidR="00EB53B1" w:rsidRPr="005539A6">
        <w:rPr>
          <w:b/>
          <w:sz w:val="22"/>
          <w:szCs w:val="22"/>
        </w:rPr>
        <w:t xml:space="preserve"> </w:t>
      </w:r>
      <w:proofErr w:type="spellStart"/>
      <w:r w:rsidR="00EB53B1" w:rsidRPr="005539A6">
        <w:rPr>
          <w:b/>
          <w:sz w:val="22"/>
          <w:szCs w:val="22"/>
        </w:rPr>
        <w:t>posao</w:t>
      </w:r>
      <w:proofErr w:type="spellEnd"/>
      <w:r w:rsidR="00EB53B1" w:rsidRPr="005539A6">
        <w:rPr>
          <w:b/>
          <w:sz w:val="22"/>
          <w:szCs w:val="22"/>
        </w:rPr>
        <w:t>.</w:t>
      </w:r>
    </w:p>
    <w:p w14:paraId="3DFBECE3" w14:textId="0DAE59D9" w:rsidR="00A97F3C" w:rsidRPr="005539A6" w:rsidRDefault="00000000" w:rsidP="00EB53B1">
      <w:pPr>
        <w:spacing w:before="272" w:line="275" w:lineRule="atLeast"/>
        <w:ind w:right="-71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Kandidati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moraju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ispunjavati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članku</w:t>
      </w:r>
      <w:proofErr w:type="spellEnd"/>
      <w:r w:rsidRPr="005539A6">
        <w:rPr>
          <w:color w:val="000000"/>
          <w:sz w:val="22"/>
          <w:szCs w:val="22"/>
        </w:rPr>
        <w:t xml:space="preserve"> 24.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25.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predškolskom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obrazovanju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="00057DF7" w:rsidRPr="005539A6">
        <w:rPr>
          <w:sz w:val="22"/>
          <w:szCs w:val="22"/>
        </w:rPr>
        <w:t>(“</w:t>
      </w:r>
      <w:proofErr w:type="spellStart"/>
      <w:r w:rsidR="00057DF7" w:rsidRPr="005539A6">
        <w:rPr>
          <w:sz w:val="22"/>
          <w:szCs w:val="22"/>
        </w:rPr>
        <w:t>Narodne</w:t>
      </w:r>
      <w:proofErr w:type="spellEnd"/>
      <w:r w:rsidR="00057DF7" w:rsidRPr="005539A6">
        <w:rPr>
          <w:sz w:val="22"/>
          <w:szCs w:val="22"/>
        </w:rPr>
        <w:t xml:space="preserve"> novine”</w:t>
      </w:r>
      <w:r w:rsidR="00EB53B1" w:rsidRPr="005539A6">
        <w:rPr>
          <w:sz w:val="22"/>
          <w:szCs w:val="22"/>
        </w:rPr>
        <w:t>,</w:t>
      </w:r>
      <w:r w:rsidR="00057DF7" w:rsidRPr="005539A6">
        <w:rPr>
          <w:sz w:val="22"/>
          <w:szCs w:val="22"/>
        </w:rPr>
        <w:t xml:space="preserve"> </w:t>
      </w:r>
      <w:proofErr w:type="spellStart"/>
      <w:r w:rsidR="00057DF7" w:rsidRPr="005539A6">
        <w:rPr>
          <w:sz w:val="22"/>
          <w:szCs w:val="22"/>
        </w:rPr>
        <w:t>broj</w:t>
      </w:r>
      <w:proofErr w:type="spellEnd"/>
      <w:r w:rsidR="00057DF7" w:rsidRPr="005539A6">
        <w:rPr>
          <w:sz w:val="22"/>
          <w:szCs w:val="22"/>
        </w:rPr>
        <w:t xml:space="preserve">: </w:t>
      </w:r>
      <w:r w:rsidRPr="005539A6">
        <w:rPr>
          <w:color w:val="000000"/>
          <w:sz w:val="22"/>
          <w:szCs w:val="22"/>
        </w:rPr>
        <w:t>10/97, 107/07, 94/13, 98/19</w:t>
      </w:r>
      <w:r w:rsidR="00057DF7" w:rsidRPr="005539A6">
        <w:rPr>
          <w:color w:val="000000"/>
          <w:sz w:val="22"/>
          <w:szCs w:val="22"/>
        </w:rPr>
        <w:t xml:space="preserve"> </w:t>
      </w:r>
      <w:proofErr w:type="spellStart"/>
      <w:r w:rsidR="00057DF7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57/22)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članku</w:t>
      </w:r>
      <w:proofErr w:type="spellEnd"/>
      <w:r w:rsidRPr="005539A6">
        <w:rPr>
          <w:color w:val="000000"/>
          <w:sz w:val="22"/>
          <w:szCs w:val="22"/>
        </w:rPr>
        <w:t xml:space="preserve"> 2. </w:t>
      </w:r>
      <w:proofErr w:type="spellStart"/>
      <w:r w:rsidRPr="005539A6">
        <w:rPr>
          <w:color w:val="000000"/>
          <w:sz w:val="22"/>
          <w:szCs w:val="22"/>
        </w:rPr>
        <w:t>točka</w:t>
      </w:r>
      <w:proofErr w:type="spellEnd"/>
      <w:r w:rsidRPr="005539A6">
        <w:rPr>
          <w:color w:val="000000"/>
          <w:sz w:val="22"/>
          <w:szCs w:val="22"/>
        </w:rPr>
        <w:t xml:space="preserve"> 1.  </w:t>
      </w:r>
      <w:proofErr w:type="spellStart"/>
      <w:r w:rsidRPr="005539A6">
        <w:rPr>
          <w:color w:val="000000"/>
          <w:sz w:val="22"/>
          <w:szCs w:val="22"/>
        </w:rPr>
        <w:t>Pravilnika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vrsti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stručne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spreme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stručnih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djelatnika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vrsti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stupnju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stručne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spreme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ostalih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djelatnika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dječjem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vrtiću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="00057DF7" w:rsidRPr="005539A6">
        <w:rPr>
          <w:sz w:val="22"/>
          <w:szCs w:val="22"/>
        </w:rPr>
        <w:t>(“</w:t>
      </w:r>
      <w:proofErr w:type="spellStart"/>
      <w:r w:rsidR="00057DF7" w:rsidRPr="005539A6">
        <w:rPr>
          <w:sz w:val="22"/>
          <w:szCs w:val="22"/>
        </w:rPr>
        <w:t>Narodne</w:t>
      </w:r>
      <w:proofErr w:type="spellEnd"/>
      <w:r w:rsidR="00057DF7" w:rsidRPr="005539A6">
        <w:rPr>
          <w:sz w:val="22"/>
          <w:szCs w:val="22"/>
        </w:rPr>
        <w:t xml:space="preserve"> novine”</w:t>
      </w:r>
      <w:r w:rsidR="00EB53B1" w:rsidRPr="005539A6">
        <w:rPr>
          <w:sz w:val="22"/>
          <w:szCs w:val="22"/>
        </w:rPr>
        <w:t>,</w:t>
      </w:r>
      <w:r w:rsidR="00057DF7" w:rsidRPr="005539A6">
        <w:rPr>
          <w:sz w:val="22"/>
          <w:szCs w:val="22"/>
        </w:rPr>
        <w:t xml:space="preserve"> </w:t>
      </w:r>
      <w:proofErr w:type="spellStart"/>
      <w:r w:rsidR="00057DF7" w:rsidRPr="005539A6">
        <w:rPr>
          <w:sz w:val="22"/>
          <w:szCs w:val="22"/>
        </w:rPr>
        <w:t>broj</w:t>
      </w:r>
      <w:proofErr w:type="spellEnd"/>
      <w:r w:rsidR="00915437" w:rsidRPr="005539A6">
        <w:rPr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 xml:space="preserve">133/97): </w:t>
      </w:r>
    </w:p>
    <w:p w14:paraId="04BB8806" w14:textId="224EE3CF" w:rsidR="00A97F3C" w:rsidRPr="005539A6" w:rsidRDefault="00000000" w:rsidP="006F12CD">
      <w:pPr>
        <w:numPr>
          <w:ilvl w:val="0"/>
          <w:numId w:val="2"/>
        </w:numPr>
        <w:spacing w:line="275" w:lineRule="atLeast"/>
        <w:ind w:right="-69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završen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preddiplomski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sveučilišni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studij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1"/>
          <w:sz w:val="22"/>
          <w:szCs w:val="22"/>
        </w:rPr>
        <w:t>ili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preddiplomski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stručni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studij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rad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radnom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mjestu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odgojitelja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odnosno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studij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odgojitelja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kojim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stečena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viša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stručna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sprema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skladu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ranijim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propisima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5539A6">
        <w:rPr>
          <w:color w:val="000000"/>
          <w:sz w:val="22"/>
          <w:szCs w:val="22"/>
        </w:rPr>
        <w:t>ili</w:t>
      </w:r>
      <w:proofErr w:type="spellEnd"/>
      <w:r w:rsidRPr="005539A6">
        <w:rPr>
          <w:color w:val="000000"/>
          <w:sz w:val="22"/>
          <w:szCs w:val="22"/>
        </w:rPr>
        <w:t xml:space="preserve">  </w:t>
      </w:r>
      <w:proofErr w:type="spellStart"/>
      <w:r w:rsidRPr="005539A6">
        <w:rPr>
          <w:color w:val="000000"/>
          <w:sz w:val="22"/>
          <w:szCs w:val="22"/>
        </w:rPr>
        <w:t>završen</w:t>
      </w:r>
      <w:proofErr w:type="spellEnd"/>
      <w:proofErr w:type="gram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diplomski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sveučilišni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studij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ili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specijalistički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diplomski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stručni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studij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rad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radnom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mjestu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odgojitelja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4FA285E5" w14:textId="294294CC" w:rsidR="00EB53B1" w:rsidRPr="005539A6" w:rsidRDefault="00000000" w:rsidP="00EB53B1">
      <w:pPr>
        <w:numPr>
          <w:ilvl w:val="0"/>
          <w:numId w:val="2"/>
        </w:numPr>
        <w:spacing w:line="275" w:lineRule="atLeast"/>
        <w:ind w:right="-67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utvrđenu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zdravstvenu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sposobnost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obavljanje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poslova</w:t>
      </w:r>
      <w:proofErr w:type="spellEnd"/>
      <w:r w:rsidRPr="005539A6">
        <w:rPr>
          <w:color w:val="000000"/>
          <w:sz w:val="22"/>
          <w:szCs w:val="22"/>
        </w:rPr>
        <w:t xml:space="preserve"> (Vrtić </w:t>
      </w:r>
      <w:proofErr w:type="spellStart"/>
      <w:r w:rsidRPr="005539A6">
        <w:rPr>
          <w:color w:val="000000"/>
          <w:sz w:val="22"/>
          <w:szCs w:val="22"/>
        </w:rPr>
        <w:t>će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uputiti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izabranog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kandidata</w:t>
      </w:r>
      <w:proofErr w:type="spellEnd"/>
      <w:r w:rsidR="00494EBF"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utvrđivanje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zdravstvene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sposobnosti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obavljanje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poslova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radnog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mjesta</w:t>
      </w:r>
      <w:proofErr w:type="spellEnd"/>
      <w:r w:rsidRPr="005539A6">
        <w:rPr>
          <w:color w:val="000000"/>
          <w:sz w:val="22"/>
          <w:szCs w:val="22"/>
        </w:rPr>
        <w:t xml:space="preserve">).  </w:t>
      </w:r>
    </w:p>
    <w:p w14:paraId="60BD3B4A" w14:textId="77777777" w:rsidR="00EB53B1" w:rsidRPr="005539A6" w:rsidRDefault="00EB53B1" w:rsidP="00EB53B1">
      <w:pPr>
        <w:spacing w:line="265" w:lineRule="atLeast"/>
        <w:ind w:right="-200"/>
        <w:jc w:val="both"/>
        <w:rPr>
          <w:color w:val="000000"/>
          <w:sz w:val="22"/>
          <w:szCs w:val="22"/>
        </w:rPr>
      </w:pPr>
    </w:p>
    <w:p w14:paraId="2FF1BDA6" w14:textId="7E766FC1" w:rsidR="00A97F3C" w:rsidRPr="005539A6" w:rsidRDefault="00000000" w:rsidP="00EF41FA">
      <w:pPr>
        <w:spacing w:line="265" w:lineRule="atLeast"/>
        <w:ind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Radni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odnos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dječjem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vrtiću</w:t>
      </w:r>
      <w:proofErr w:type="spellEnd"/>
      <w:r w:rsidRPr="005539A6">
        <w:rPr>
          <w:color w:val="000000"/>
          <w:sz w:val="22"/>
          <w:szCs w:val="22"/>
        </w:rPr>
        <w:t xml:space="preserve"> ne </w:t>
      </w:r>
      <w:proofErr w:type="spellStart"/>
      <w:r w:rsidRPr="005539A6">
        <w:rPr>
          <w:color w:val="000000"/>
          <w:sz w:val="22"/>
          <w:szCs w:val="22"/>
        </w:rPr>
        <w:t>može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zasnovati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zapreke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članka</w:t>
      </w:r>
      <w:proofErr w:type="spellEnd"/>
      <w:r w:rsidRPr="005539A6">
        <w:rPr>
          <w:color w:val="000000"/>
          <w:sz w:val="22"/>
          <w:szCs w:val="22"/>
        </w:rPr>
        <w:t xml:space="preserve"> 25.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="00EF41FA" w:rsidRPr="005539A6">
        <w:rPr>
          <w:color w:val="000000"/>
          <w:sz w:val="22"/>
          <w:szCs w:val="22"/>
        </w:rPr>
        <w:t xml:space="preserve">o </w:t>
      </w:r>
      <w:proofErr w:type="spellStart"/>
      <w:r w:rsidRPr="005539A6">
        <w:rPr>
          <w:color w:val="000000"/>
          <w:sz w:val="22"/>
          <w:szCs w:val="22"/>
        </w:rPr>
        <w:t>predškolskom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obrazovanju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78E3FC19" w14:textId="77777777" w:rsidR="00EF41FA" w:rsidRPr="005539A6" w:rsidRDefault="00EF41FA" w:rsidP="00EF41FA">
      <w:pPr>
        <w:spacing w:before="11" w:line="265" w:lineRule="atLeast"/>
        <w:ind w:right="-200"/>
        <w:jc w:val="both"/>
        <w:rPr>
          <w:sz w:val="22"/>
          <w:szCs w:val="22"/>
        </w:rPr>
      </w:pPr>
    </w:p>
    <w:p w14:paraId="68056457" w14:textId="77777777" w:rsidR="00A97F3C" w:rsidRPr="005539A6" w:rsidRDefault="00000000" w:rsidP="00763678">
      <w:pPr>
        <w:spacing w:line="265" w:lineRule="atLeast"/>
        <w:ind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Kandidati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obvezni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dostaviti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sljedeću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dokumentaciju</w:t>
      </w:r>
      <w:proofErr w:type="spellEnd"/>
      <w:r w:rsidRPr="005539A6">
        <w:rPr>
          <w:color w:val="000000"/>
          <w:sz w:val="22"/>
          <w:szCs w:val="22"/>
        </w:rPr>
        <w:t xml:space="preserve">: </w:t>
      </w:r>
    </w:p>
    <w:p w14:paraId="31E7520C" w14:textId="77777777" w:rsidR="00A97F3C" w:rsidRPr="005539A6" w:rsidRDefault="00000000" w:rsidP="00763678">
      <w:pPr>
        <w:numPr>
          <w:ilvl w:val="0"/>
          <w:numId w:val="4"/>
        </w:numPr>
        <w:spacing w:before="11"/>
        <w:ind w:left="1213" w:right="133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pisanu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zamolbu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vlastoručno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potpisanu</w:t>
      </w:r>
      <w:proofErr w:type="spellEnd"/>
      <w:r w:rsidRPr="005539A6">
        <w:rPr>
          <w:color w:val="000000"/>
          <w:sz w:val="22"/>
          <w:szCs w:val="22"/>
        </w:rPr>
        <w:t xml:space="preserve">, s </w:t>
      </w:r>
      <w:proofErr w:type="spellStart"/>
      <w:r w:rsidRPr="005539A6">
        <w:rPr>
          <w:color w:val="000000"/>
          <w:sz w:val="22"/>
          <w:szCs w:val="22"/>
        </w:rPr>
        <w:t>navodom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javlja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</w:p>
    <w:p w14:paraId="1243542E" w14:textId="77777777" w:rsidR="00A97F3C" w:rsidRPr="005539A6" w:rsidRDefault="00000000" w:rsidP="00763678">
      <w:pPr>
        <w:numPr>
          <w:ilvl w:val="0"/>
          <w:numId w:val="4"/>
        </w:numPr>
        <w:spacing w:before="11"/>
        <w:ind w:left="1213"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životopis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</w:p>
    <w:p w14:paraId="3C011691" w14:textId="77777777" w:rsidR="00A97F3C" w:rsidRPr="005539A6" w:rsidRDefault="00000000" w:rsidP="00763678">
      <w:pPr>
        <w:numPr>
          <w:ilvl w:val="0"/>
          <w:numId w:val="4"/>
        </w:numPr>
        <w:spacing w:before="11"/>
        <w:ind w:left="1213"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dokaz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stručnoj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spremi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</w:p>
    <w:p w14:paraId="10CB98D0" w14:textId="4F6866C8" w:rsidR="00A97F3C" w:rsidRPr="005539A6" w:rsidRDefault="00057DF7" w:rsidP="00763678">
      <w:pPr>
        <w:numPr>
          <w:ilvl w:val="0"/>
          <w:numId w:val="4"/>
        </w:numPr>
        <w:spacing w:before="11"/>
        <w:ind w:left="1213"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presliku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iskaznice</w:t>
      </w:r>
      <w:proofErr w:type="spellEnd"/>
      <w:r w:rsidRPr="005539A6">
        <w:rPr>
          <w:color w:val="000000"/>
          <w:sz w:val="22"/>
          <w:szCs w:val="22"/>
        </w:rPr>
        <w:t>,</w:t>
      </w:r>
    </w:p>
    <w:p w14:paraId="6DB218C2" w14:textId="6CC98C4B" w:rsidR="00A97F3C" w:rsidRPr="005539A6" w:rsidRDefault="00000000" w:rsidP="00763678">
      <w:pPr>
        <w:numPr>
          <w:ilvl w:val="0"/>
          <w:numId w:val="4"/>
        </w:numPr>
        <w:spacing w:before="1"/>
        <w:ind w:left="1213" w:right="-66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dokaz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radnom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stažu</w:t>
      </w:r>
      <w:proofErr w:type="spellEnd"/>
      <w:r w:rsidRPr="005539A6">
        <w:rPr>
          <w:color w:val="000000"/>
          <w:sz w:val="22"/>
          <w:szCs w:val="22"/>
        </w:rPr>
        <w:t xml:space="preserve">: </w:t>
      </w:r>
      <w:proofErr w:type="spellStart"/>
      <w:r w:rsidRPr="005539A6">
        <w:rPr>
          <w:color w:val="000000"/>
          <w:sz w:val="22"/>
          <w:szCs w:val="22"/>
        </w:rPr>
        <w:t>elektronički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zapis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ili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potvrda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podacima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evidentiranim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matičnoj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evidenciji</w:t>
      </w:r>
      <w:proofErr w:type="spellEnd"/>
      <w:r w:rsidRPr="005539A6">
        <w:rPr>
          <w:color w:val="000000"/>
          <w:sz w:val="22"/>
          <w:szCs w:val="22"/>
        </w:rPr>
        <w:t xml:space="preserve"> HZMO-a (e-</w:t>
      </w:r>
      <w:proofErr w:type="spellStart"/>
      <w:r w:rsidRPr="005539A6">
        <w:rPr>
          <w:color w:val="000000"/>
          <w:sz w:val="22"/>
          <w:szCs w:val="22"/>
        </w:rPr>
        <w:t>radna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knjižica</w:t>
      </w:r>
      <w:proofErr w:type="spellEnd"/>
      <w:r w:rsidRPr="005539A6">
        <w:rPr>
          <w:color w:val="000000"/>
          <w:sz w:val="22"/>
          <w:szCs w:val="22"/>
        </w:rPr>
        <w:t xml:space="preserve">), </w:t>
      </w:r>
    </w:p>
    <w:p w14:paraId="646CC954" w14:textId="77777777" w:rsidR="00A97F3C" w:rsidRPr="005539A6" w:rsidRDefault="00000000" w:rsidP="00763678">
      <w:pPr>
        <w:numPr>
          <w:ilvl w:val="0"/>
          <w:numId w:val="4"/>
        </w:numPr>
        <w:ind w:left="1213" w:right="483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dokaz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nepostojanju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zapreka</w:t>
      </w:r>
      <w:proofErr w:type="spellEnd"/>
      <w:r w:rsidRPr="005539A6">
        <w:rPr>
          <w:color w:val="000000"/>
          <w:sz w:val="22"/>
          <w:szCs w:val="22"/>
        </w:rPr>
        <w:t xml:space="preserve"> za </w:t>
      </w:r>
      <w:proofErr w:type="spellStart"/>
      <w:r w:rsidRPr="005539A6">
        <w:rPr>
          <w:color w:val="000000"/>
          <w:sz w:val="22"/>
          <w:szCs w:val="22"/>
        </w:rPr>
        <w:t>zasnivanje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1"/>
          <w:sz w:val="22"/>
          <w:szCs w:val="22"/>
        </w:rPr>
        <w:t>radnog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odnosa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sukladno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</w:t>
      </w:r>
      <w:proofErr w:type="spellEnd"/>
      <w:r w:rsidRPr="005539A6">
        <w:rPr>
          <w:color w:val="000000"/>
          <w:sz w:val="22"/>
          <w:szCs w:val="22"/>
        </w:rPr>
        <w:t xml:space="preserve">. 25.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predškolskom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obrazovanju</w:t>
      </w:r>
      <w:proofErr w:type="spellEnd"/>
      <w:r w:rsidRPr="005539A6">
        <w:rPr>
          <w:color w:val="000000"/>
          <w:sz w:val="22"/>
          <w:szCs w:val="22"/>
        </w:rPr>
        <w:t xml:space="preserve"> (ne </w:t>
      </w:r>
      <w:proofErr w:type="spellStart"/>
      <w:r w:rsidRPr="005539A6">
        <w:rPr>
          <w:color w:val="000000"/>
          <w:sz w:val="22"/>
          <w:szCs w:val="22"/>
        </w:rPr>
        <w:t>starije</w:t>
      </w:r>
      <w:proofErr w:type="spellEnd"/>
      <w:r w:rsidRPr="005539A6">
        <w:rPr>
          <w:color w:val="000000"/>
          <w:sz w:val="22"/>
          <w:szCs w:val="22"/>
        </w:rPr>
        <w:t xml:space="preserve"> od dana </w:t>
      </w:r>
      <w:proofErr w:type="spellStart"/>
      <w:r w:rsidRPr="005539A6">
        <w:rPr>
          <w:color w:val="000000"/>
          <w:sz w:val="22"/>
          <w:szCs w:val="22"/>
        </w:rPr>
        <w:t>objave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natječaja</w:t>
      </w:r>
      <w:proofErr w:type="spellEnd"/>
      <w:r w:rsidRPr="005539A6">
        <w:rPr>
          <w:color w:val="000000"/>
          <w:sz w:val="22"/>
          <w:szCs w:val="22"/>
        </w:rPr>
        <w:t xml:space="preserve">): </w:t>
      </w:r>
    </w:p>
    <w:p w14:paraId="2F00274B" w14:textId="77777777" w:rsidR="00677298" w:rsidRPr="005539A6" w:rsidRDefault="00000000" w:rsidP="00763678">
      <w:pPr>
        <w:numPr>
          <w:ilvl w:val="0"/>
          <w:numId w:val="5"/>
        </w:numPr>
        <w:ind w:left="1213" w:right="456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potvrda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nadležnog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suda</w:t>
      </w:r>
      <w:proofErr w:type="spellEnd"/>
      <w:r w:rsidRPr="005539A6">
        <w:rPr>
          <w:color w:val="000000"/>
          <w:sz w:val="22"/>
          <w:szCs w:val="22"/>
        </w:rPr>
        <w:t xml:space="preserve"> da se </w:t>
      </w:r>
      <w:proofErr w:type="spellStart"/>
      <w:r w:rsidRPr="005539A6">
        <w:rPr>
          <w:color w:val="000000"/>
          <w:sz w:val="22"/>
          <w:szCs w:val="22"/>
        </w:rPr>
        <w:t>protiv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kandidata</w:t>
      </w:r>
      <w:proofErr w:type="spellEnd"/>
      <w:r w:rsidRPr="005539A6">
        <w:rPr>
          <w:color w:val="000000"/>
          <w:sz w:val="22"/>
          <w:szCs w:val="22"/>
        </w:rPr>
        <w:t xml:space="preserve"> ne </w:t>
      </w:r>
      <w:proofErr w:type="spellStart"/>
      <w:r w:rsidRPr="005539A6">
        <w:rPr>
          <w:color w:val="000000"/>
          <w:sz w:val="22"/>
          <w:szCs w:val="22"/>
        </w:rPr>
        <w:t>vodi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kazneni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postupak</w:t>
      </w:r>
      <w:proofErr w:type="spellEnd"/>
    </w:p>
    <w:p w14:paraId="3C748949" w14:textId="6F869169" w:rsidR="00A97F3C" w:rsidRPr="005539A6" w:rsidRDefault="00000000" w:rsidP="00763678">
      <w:pPr>
        <w:ind w:left="1213" w:right="456"/>
        <w:rPr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 </w:t>
      </w:r>
      <w:r w:rsidR="00677298" w:rsidRPr="005539A6">
        <w:rPr>
          <w:color w:val="000000"/>
          <w:sz w:val="22"/>
          <w:szCs w:val="22"/>
        </w:rPr>
        <w:t xml:space="preserve">   </w:t>
      </w:r>
      <w:r w:rsidRPr="005539A6">
        <w:rPr>
          <w:color w:val="000000"/>
          <w:sz w:val="22"/>
          <w:szCs w:val="22"/>
        </w:rPr>
        <w:t>(</w:t>
      </w:r>
      <w:proofErr w:type="spellStart"/>
      <w:r w:rsidRPr="005539A6">
        <w:rPr>
          <w:color w:val="000000"/>
          <w:sz w:val="22"/>
          <w:szCs w:val="22"/>
        </w:rPr>
        <w:t>čl</w:t>
      </w:r>
      <w:proofErr w:type="spellEnd"/>
      <w:r w:rsidRPr="005539A6">
        <w:rPr>
          <w:color w:val="000000"/>
          <w:sz w:val="22"/>
          <w:szCs w:val="22"/>
        </w:rPr>
        <w:t>.</w:t>
      </w:r>
      <w:r w:rsidR="0014527C"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>25.</w:t>
      </w:r>
      <w:r w:rsidR="0014527C"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st.</w:t>
      </w:r>
      <w:proofErr w:type="spellEnd"/>
      <w:r w:rsidR="0014527C"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 xml:space="preserve">2.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predškolskom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obrazovanju</w:t>
      </w:r>
      <w:proofErr w:type="spellEnd"/>
      <w:r w:rsidRPr="005539A6">
        <w:rPr>
          <w:color w:val="000000"/>
          <w:sz w:val="22"/>
          <w:szCs w:val="22"/>
        </w:rPr>
        <w:t xml:space="preserve">), </w:t>
      </w:r>
    </w:p>
    <w:p w14:paraId="456D8CB9" w14:textId="77777777" w:rsidR="00677298" w:rsidRPr="005539A6" w:rsidRDefault="00000000" w:rsidP="00763678">
      <w:pPr>
        <w:numPr>
          <w:ilvl w:val="0"/>
          <w:numId w:val="5"/>
        </w:numPr>
        <w:ind w:left="1213" w:right="229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potvrda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nadležnog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suda</w:t>
      </w:r>
      <w:proofErr w:type="spellEnd"/>
      <w:r w:rsidRPr="005539A6">
        <w:rPr>
          <w:color w:val="000000"/>
          <w:sz w:val="22"/>
          <w:szCs w:val="22"/>
        </w:rPr>
        <w:t xml:space="preserve"> da se </w:t>
      </w:r>
      <w:proofErr w:type="spellStart"/>
      <w:r w:rsidRPr="005539A6">
        <w:rPr>
          <w:color w:val="000000"/>
          <w:sz w:val="22"/>
          <w:szCs w:val="22"/>
        </w:rPr>
        <w:t>protiv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kandidata</w:t>
      </w:r>
      <w:proofErr w:type="spellEnd"/>
      <w:r w:rsidRPr="005539A6">
        <w:rPr>
          <w:color w:val="000000"/>
          <w:sz w:val="22"/>
          <w:szCs w:val="22"/>
        </w:rPr>
        <w:t xml:space="preserve"> ne </w:t>
      </w:r>
      <w:proofErr w:type="spellStart"/>
      <w:r w:rsidRPr="005539A6">
        <w:rPr>
          <w:color w:val="000000"/>
          <w:sz w:val="22"/>
          <w:szCs w:val="22"/>
        </w:rPr>
        <w:t>vodi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prekršajni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postupak</w:t>
      </w:r>
      <w:proofErr w:type="spellEnd"/>
    </w:p>
    <w:p w14:paraId="5DC39354" w14:textId="7A84E643" w:rsidR="00A97F3C" w:rsidRPr="005539A6" w:rsidRDefault="00000000" w:rsidP="00763678">
      <w:pPr>
        <w:ind w:left="1213" w:right="229"/>
        <w:rPr>
          <w:color w:val="000000"/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 </w:t>
      </w:r>
      <w:r w:rsidR="00677298" w:rsidRPr="005539A6">
        <w:rPr>
          <w:color w:val="000000"/>
          <w:sz w:val="22"/>
          <w:szCs w:val="22"/>
        </w:rPr>
        <w:t xml:space="preserve">   </w:t>
      </w:r>
      <w:r w:rsidRPr="005539A6">
        <w:rPr>
          <w:color w:val="000000"/>
          <w:sz w:val="22"/>
          <w:szCs w:val="22"/>
        </w:rPr>
        <w:t>(čl.25.</w:t>
      </w:r>
      <w:r w:rsidR="0014527C"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st.</w:t>
      </w:r>
      <w:proofErr w:type="spellEnd"/>
      <w:r w:rsidR="0014527C"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 xml:space="preserve">4.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predškolskom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odgoju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obrazovanju</w:t>
      </w:r>
      <w:proofErr w:type="spellEnd"/>
      <w:r w:rsidRPr="005539A6">
        <w:rPr>
          <w:color w:val="000000"/>
          <w:sz w:val="22"/>
          <w:szCs w:val="22"/>
        </w:rPr>
        <w:t xml:space="preserve">). </w:t>
      </w:r>
    </w:p>
    <w:p w14:paraId="59818D1D" w14:textId="77777777" w:rsidR="006F12CD" w:rsidRDefault="0014527C" w:rsidP="00763678">
      <w:pPr>
        <w:numPr>
          <w:ilvl w:val="0"/>
          <w:numId w:val="5"/>
        </w:numPr>
        <w:spacing w:after="120"/>
        <w:ind w:left="1213" w:right="229"/>
        <w:contextualSpacing/>
        <w:jc w:val="both"/>
        <w:rPr>
          <w:color w:val="231F20"/>
          <w:sz w:val="22"/>
          <w:szCs w:val="22"/>
          <w:shd w:val="clear" w:color="auto" w:fill="FFFFFF"/>
        </w:rPr>
      </w:pPr>
      <w:proofErr w:type="spellStart"/>
      <w:r w:rsidRPr="006F12CD">
        <w:rPr>
          <w:color w:val="231F20"/>
          <w:sz w:val="22"/>
          <w:szCs w:val="22"/>
          <w:shd w:val="clear" w:color="auto" w:fill="FFFFFF"/>
        </w:rPr>
        <w:t>p</w:t>
      </w:r>
      <w:r w:rsidR="00FE00F0" w:rsidRPr="006F12CD">
        <w:rPr>
          <w:color w:val="231F20"/>
          <w:sz w:val="22"/>
          <w:szCs w:val="22"/>
          <w:shd w:val="clear" w:color="auto" w:fill="FFFFFF"/>
        </w:rPr>
        <w:t>otvrdu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r w:rsidR="00763678" w:rsidRPr="006F12CD">
        <w:rPr>
          <w:color w:val="231F20"/>
          <w:sz w:val="22"/>
          <w:szCs w:val="22"/>
          <w:shd w:val="clear" w:color="auto" w:fill="FFFFFF"/>
        </w:rPr>
        <w:t>C</w:t>
      </w:r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entra za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socijalnu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skrb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da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kandidatu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nisu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FE00F0" w:rsidRPr="006F12CD">
        <w:rPr>
          <w:color w:val="231F20"/>
          <w:sz w:val="22"/>
          <w:szCs w:val="22"/>
          <w:shd w:val="clear" w:color="auto" w:fill="FFFFFF"/>
        </w:rPr>
        <w:t>izrečene</w:t>
      </w:r>
      <w:proofErr w:type="spellEnd"/>
      <w:r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zaštitne</w:t>
      </w:r>
      <w:proofErr w:type="spellEnd"/>
      <w:proofErr w:type="gram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mjere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iz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članka</w:t>
      </w:r>
      <w:proofErr w:type="spellEnd"/>
    </w:p>
    <w:p w14:paraId="36650B36" w14:textId="31BC13B0" w:rsidR="00FE00F0" w:rsidRPr="006F12CD" w:rsidRDefault="006F12CD" w:rsidP="006F12CD">
      <w:pPr>
        <w:spacing w:after="120"/>
        <w:ind w:left="1213" w:right="229"/>
        <w:contextualSpacing/>
        <w:jc w:val="both"/>
        <w:rPr>
          <w:color w:val="231F20"/>
          <w:sz w:val="22"/>
          <w:szCs w:val="22"/>
          <w:shd w:val="clear" w:color="auto" w:fill="FFFFFF"/>
        </w:rPr>
      </w:pPr>
      <w:r>
        <w:rPr>
          <w:color w:val="231F20"/>
          <w:sz w:val="22"/>
          <w:szCs w:val="22"/>
          <w:shd w:val="clear" w:color="auto" w:fill="FFFFFF"/>
        </w:rPr>
        <w:t xml:space="preserve">   </w:t>
      </w:r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25.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stavka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10.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Zakona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o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predškolskom</w:t>
      </w:r>
      <w:proofErr w:type="spellEnd"/>
      <w:r w:rsidR="0014527C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odgoju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i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6F12CD">
        <w:rPr>
          <w:color w:val="231F20"/>
          <w:sz w:val="22"/>
          <w:szCs w:val="22"/>
          <w:shd w:val="clear" w:color="auto" w:fill="FFFFFF"/>
        </w:rPr>
        <w:t>obrazovanj</w:t>
      </w:r>
      <w:r w:rsidR="00763678" w:rsidRPr="006F12CD">
        <w:rPr>
          <w:color w:val="231F20"/>
          <w:sz w:val="22"/>
          <w:szCs w:val="22"/>
          <w:shd w:val="clear" w:color="auto" w:fill="FFFFFF"/>
        </w:rPr>
        <w:t>u</w:t>
      </w:r>
      <w:proofErr w:type="spellEnd"/>
      <w:r w:rsidR="00FE00F0" w:rsidRPr="006F12CD">
        <w:rPr>
          <w:color w:val="231F20"/>
          <w:sz w:val="22"/>
          <w:szCs w:val="22"/>
          <w:shd w:val="clear" w:color="auto" w:fill="FFFFFF"/>
        </w:rPr>
        <w:t xml:space="preserve"> </w:t>
      </w:r>
    </w:p>
    <w:p w14:paraId="51218653" w14:textId="77777777" w:rsidR="00763678" w:rsidRPr="005539A6" w:rsidRDefault="00763678" w:rsidP="00763678">
      <w:pPr>
        <w:spacing w:after="120"/>
        <w:ind w:left="1213" w:right="229"/>
        <w:contextualSpacing/>
        <w:jc w:val="both"/>
        <w:rPr>
          <w:sz w:val="22"/>
          <w:szCs w:val="22"/>
        </w:rPr>
      </w:pPr>
    </w:p>
    <w:p w14:paraId="32F7E73E" w14:textId="13FD06B1" w:rsidR="00A97F3C" w:rsidRPr="005539A6" w:rsidRDefault="00000000" w:rsidP="00763678">
      <w:pPr>
        <w:ind w:right="-200"/>
        <w:jc w:val="both"/>
        <w:rPr>
          <w:color w:val="000000"/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Dokumentacija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predaje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neovjeren</w:t>
      </w:r>
      <w:r w:rsidR="00677298" w:rsidRPr="005539A6">
        <w:rPr>
          <w:color w:val="000000"/>
          <w:sz w:val="22"/>
          <w:szCs w:val="22"/>
        </w:rPr>
        <w:t>i</w:t>
      </w:r>
      <w:r w:rsidRPr="005539A6">
        <w:rPr>
          <w:color w:val="000000"/>
          <w:sz w:val="22"/>
          <w:szCs w:val="22"/>
        </w:rPr>
        <w:t>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preslik</w:t>
      </w:r>
      <w:r w:rsidR="00677298" w:rsidRPr="005539A6">
        <w:rPr>
          <w:color w:val="000000"/>
          <w:sz w:val="22"/>
          <w:szCs w:val="22"/>
        </w:rPr>
        <w:t>ama</w:t>
      </w:r>
      <w:proofErr w:type="spellEnd"/>
      <w:r w:rsidR="0014527C" w:rsidRPr="005539A6">
        <w:rPr>
          <w:color w:val="000000"/>
          <w:sz w:val="22"/>
          <w:szCs w:val="22"/>
        </w:rPr>
        <w:t xml:space="preserve"> </w:t>
      </w:r>
      <w:proofErr w:type="spellStart"/>
      <w:r w:rsidR="0014527C" w:rsidRPr="005539A6">
        <w:rPr>
          <w:sz w:val="22"/>
          <w:szCs w:val="22"/>
        </w:rPr>
        <w:t>uz</w:t>
      </w:r>
      <w:proofErr w:type="spellEnd"/>
      <w:r w:rsidR="0014527C" w:rsidRPr="005539A6">
        <w:rPr>
          <w:sz w:val="22"/>
          <w:szCs w:val="22"/>
        </w:rPr>
        <w:t xml:space="preserve"> </w:t>
      </w:r>
      <w:proofErr w:type="spellStart"/>
      <w:r w:rsidR="0014527C" w:rsidRPr="005539A6">
        <w:rPr>
          <w:sz w:val="22"/>
          <w:szCs w:val="22"/>
        </w:rPr>
        <w:t>obavezu</w:t>
      </w:r>
      <w:proofErr w:type="spellEnd"/>
      <w:r w:rsidR="0014527C" w:rsidRPr="005539A6">
        <w:rPr>
          <w:sz w:val="22"/>
          <w:szCs w:val="22"/>
        </w:rPr>
        <w:t xml:space="preserve"> </w:t>
      </w:r>
      <w:proofErr w:type="spellStart"/>
      <w:r w:rsidR="0014527C" w:rsidRPr="005539A6">
        <w:rPr>
          <w:sz w:val="22"/>
          <w:szCs w:val="22"/>
        </w:rPr>
        <w:t>izabranog</w:t>
      </w:r>
      <w:proofErr w:type="spellEnd"/>
      <w:r w:rsidR="0014527C" w:rsidRPr="005539A6">
        <w:rPr>
          <w:sz w:val="22"/>
          <w:szCs w:val="22"/>
        </w:rPr>
        <w:t xml:space="preserve"> </w:t>
      </w:r>
      <w:proofErr w:type="spellStart"/>
      <w:r w:rsidR="0014527C" w:rsidRPr="005539A6">
        <w:rPr>
          <w:sz w:val="22"/>
          <w:szCs w:val="22"/>
        </w:rPr>
        <w:t>kandidata</w:t>
      </w:r>
      <w:proofErr w:type="spellEnd"/>
      <w:r w:rsidR="0014527C" w:rsidRPr="005539A6">
        <w:rPr>
          <w:sz w:val="22"/>
          <w:szCs w:val="22"/>
        </w:rPr>
        <w:t xml:space="preserve"> da </w:t>
      </w:r>
      <w:proofErr w:type="spellStart"/>
      <w:r w:rsidR="00763678" w:rsidRPr="005539A6">
        <w:rPr>
          <w:sz w:val="22"/>
          <w:szCs w:val="22"/>
        </w:rPr>
        <w:t>p</w:t>
      </w:r>
      <w:r w:rsidR="00081C61" w:rsidRPr="005539A6">
        <w:rPr>
          <w:sz w:val="22"/>
          <w:szCs w:val="22"/>
        </w:rPr>
        <w:t>rije</w:t>
      </w:r>
      <w:proofErr w:type="spellEnd"/>
      <w:r w:rsidR="00081C61" w:rsidRPr="005539A6">
        <w:rPr>
          <w:sz w:val="22"/>
          <w:szCs w:val="22"/>
        </w:rPr>
        <w:t xml:space="preserve"> </w:t>
      </w:r>
      <w:proofErr w:type="spellStart"/>
      <w:r w:rsidR="00081C61" w:rsidRPr="005539A6">
        <w:rPr>
          <w:sz w:val="22"/>
          <w:szCs w:val="22"/>
        </w:rPr>
        <w:t>stupanja</w:t>
      </w:r>
      <w:proofErr w:type="spellEnd"/>
      <w:r w:rsidR="00081C61" w:rsidRPr="005539A6">
        <w:rPr>
          <w:sz w:val="22"/>
          <w:szCs w:val="22"/>
        </w:rPr>
        <w:t xml:space="preserve"> u </w:t>
      </w:r>
      <w:proofErr w:type="spellStart"/>
      <w:r w:rsidR="00081C61" w:rsidRPr="005539A6">
        <w:rPr>
          <w:sz w:val="22"/>
          <w:szCs w:val="22"/>
        </w:rPr>
        <w:t>radni</w:t>
      </w:r>
      <w:proofErr w:type="spellEnd"/>
      <w:r w:rsidR="00081C61" w:rsidRPr="005539A6">
        <w:rPr>
          <w:sz w:val="22"/>
          <w:szCs w:val="22"/>
        </w:rPr>
        <w:t xml:space="preserve"> </w:t>
      </w:r>
      <w:proofErr w:type="spellStart"/>
      <w:r w:rsidR="00081C61" w:rsidRPr="005539A6">
        <w:rPr>
          <w:sz w:val="22"/>
          <w:szCs w:val="22"/>
        </w:rPr>
        <w:t>odnos</w:t>
      </w:r>
      <w:proofErr w:type="spellEnd"/>
      <w:r w:rsidR="0014527C" w:rsidRPr="005539A6">
        <w:rPr>
          <w:sz w:val="22"/>
          <w:szCs w:val="22"/>
        </w:rPr>
        <w:t xml:space="preserve"> </w:t>
      </w:r>
      <w:r w:rsidR="00763678" w:rsidRPr="005539A6">
        <w:rPr>
          <w:sz w:val="22"/>
          <w:szCs w:val="22"/>
        </w:rPr>
        <w:t xml:space="preserve">u </w:t>
      </w:r>
      <w:proofErr w:type="spellStart"/>
      <w:r w:rsidR="00763678" w:rsidRPr="005539A6">
        <w:rPr>
          <w:sz w:val="22"/>
          <w:szCs w:val="22"/>
        </w:rPr>
        <w:t>zadanom</w:t>
      </w:r>
      <w:proofErr w:type="spellEnd"/>
      <w:r w:rsidR="00763678" w:rsidRPr="005539A6">
        <w:rPr>
          <w:sz w:val="22"/>
          <w:szCs w:val="22"/>
        </w:rPr>
        <w:t xml:space="preserve"> </w:t>
      </w:r>
      <w:proofErr w:type="spellStart"/>
      <w:r w:rsidR="00763678" w:rsidRPr="005539A6">
        <w:rPr>
          <w:sz w:val="22"/>
          <w:szCs w:val="22"/>
        </w:rPr>
        <w:t>roku</w:t>
      </w:r>
      <w:proofErr w:type="spellEnd"/>
      <w:r w:rsidR="00763678" w:rsidRPr="005539A6">
        <w:rPr>
          <w:sz w:val="22"/>
          <w:szCs w:val="22"/>
        </w:rPr>
        <w:t xml:space="preserve"> </w:t>
      </w:r>
      <w:proofErr w:type="spellStart"/>
      <w:r w:rsidR="0014527C" w:rsidRPr="005539A6">
        <w:rPr>
          <w:sz w:val="22"/>
          <w:szCs w:val="22"/>
        </w:rPr>
        <w:t>dostavi</w:t>
      </w:r>
      <w:proofErr w:type="spellEnd"/>
      <w:r w:rsidR="0014527C" w:rsidRPr="005539A6">
        <w:rPr>
          <w:sz w:val="22"/>
          <w:szCs w:val="22"/>
        </w:rPr>
        <w:t xml:space="preserve"> </w:t>
      </w:r>
      <w:proofErr w:type="spellStart"/>
      <w:r w:rsidR="0014527C" w:rsidRPr="005539A6">
        <w:rPr>
          <w:sz w:val="22"/>
          <w:szCs w:val="22"/>
        </w:rPr>
        <w:t>izvornike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43D9303C" w14:textId="77777777" w:rsidR="00763678" w:rsidRPr="005539A6" w:rsidRDefault="00763678" w:rsidP="00763678">
      <w:pPr>
        <w:ind w:right="-200"/>
        <w:jc w:val="both"/>
        <w:rPr>
          <w:color w:val="000000"/>
          <w:sz w:val="22"/>
          <w:szCs w:val="22"/>
        </w:rPr>
      </w:pPr>
    </w:p>
    <w:p w14:paraId="7476F370" w14:textId="31BB004B" w:rsidR="00A97F3C" w:rsidRPr="005539A6" w:rsidRDefault="00000000" w:rsidP="00763678">
      <w:pPr>
        <w:ind w:right="-144"/>
        <w:jc w:val="both"/>
        <w:rPr>
          <w:color w:val="000000"/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lastRenderedPageBreak/>
        <w:t>Ako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ostvaruje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posebnom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zakonu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dužan</w:t>
      </w:r>
      <w:proofErr w:type="spellEnd"/>
      <w:r w:rsidRPr="005539A6">
        <w:rPr>
          <w:color w:val="000000"/>
          <w:sz w:val="22"/>
          <w:szCs w:val="22"/>
        </w:rPr>
        <w:t xml:space="preserve"> je u </w:t>
      </w:r>
      <w:proofErr w:type="spellStart"/>
      <w:r w:rsidRPr="005539A6">
        <w:rPr>
          <w:color w:val="000000"/>
          <w:sz w:val="22"/>
          <w:szCs w:val="22"/>
        </w:rPr>
        <w:t>prijavi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pozvat</w:t>
      </w:r>
      <w:r w:rsidR="00BB3CF4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to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odnosu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ostale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samo</w:t>
      </w:r>
      <w:proofErr w:type="spellEnd"/>
      <w:r w:rsidRPr="005539A6">
        <w:rPr>
          <w:color w:val="000000"/>
          <w:sz w:val="22"/>
          <w:szCs w:val="22"/>
        </w:rPr>
        <w:t xml:space="preserve"> pod </w:t>
      </w:r>
      <w:proofErr w:type="spellStart"/>
      <w:r w:rsidRPr="005539A6">
        <w:rPr>
          <w:color w:val="000000"/>
          <w:sz w:val="22"/>
          <w:szCs w:val="22"/>
        </w:rPr>
        <w:t>jednakim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uvjetima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ostvaruje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dužan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uz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priložiti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propisanu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dokumentaciju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odnosno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ostvarenju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posebnom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zakonu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rješenje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1"/>
          <w:sz w:val="22"/>
          <w:szCs w:val="22"/>
        </w:rPr>
        <w:t>ili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potvrda</w:t>
      </w:r>
      <w:proofErr w:type="spellEnd"/>
      <w:r w:rsidR="007B64FB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 xml:space="preserve">o </w:t>
      </w:r>
      <w:proofErr w:type="spellStart"/>
      <w:r w:rsidRPr="005539A6">
        <w:rPr>
          <w:color w:val="000000"/>
          <w:sz w:val="22"/>
          <w:szCs w:val="22"/>
        </w:rPr>
        <w:t>priznatom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statusu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kojeg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vidljivo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navedeno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>,</w:t>
      </w:r>
      <w:r w:rsidR="007B64FB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potvrde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nezaposlenosti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Hrvatskog</w:t>
      </w:r>
      <w:proofErr w:type="spellEnd"/>
      <w:r w:rsidRPr="005539A6">
        <w:rPr>
          <w:color w:val="000000"/>
          <w:sz w:val="22"/>
          <w:szCs w:val="22"/>
        </w:rPr>
        <w:t xml:space="preserve">  </w:t>
      </w:r>
      <w:proofErr w:type="spellStart"/>
      <w:r w:rsidRPr="005539A6">
        <w:rPr>
          <w:color w:val="000000"/>
          <w:sz w:val="22"/>
          <w:szCs w:val="22"/>
        </w:rPr>
        <w:t>zavoda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izdanu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vrijeme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trajanja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kojeg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vidljivo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način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prestao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radni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odnos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kod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prethodnog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poslodavca</w:t>
      </w:r>
      <w:proofErr w:type="spellEnd"/>
      <w:r w:rsidRPr="005539A6">
        <w:rPr>
          <w:color w:val="000000"/>
          <w:sz w:val="22"/>
          <w:szCs w:val="22"/>
        </w:rPr>
        <w:t xml:space="preserve"> (</w:t>
      </w:r>
      <w:proofErr w:type="spellStart"/>
      <w:r w:rsidRPr="005539A6">
        <w:rPr>
          <w:color w:val="000000"/>
          <w:sz w:val="22"/>
          <w:szCs w:val="22"/>
        </w:rPr>
        <w:t>rješenje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odluka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obavijest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sl.). </w:t>
      </w:r>
    </w:p>
    <w:p w14:paraId="4E74EAC3" w14:textId="77777777" w:rsidR="00763678" w:rsidRPr="005539A6" w:rsidRDefault="00763678" w:rsidP="00763678">
      <w:pPr>
        <w:ind w:right="-144"/>
        <w:jc w:val="both"/>
        <w:rPr>
          <w:sz w:val="22"/>
          <w:szCs w:val="22"/>
        </w:rPr>
      </w:pPr>
    </w:p>
    <w:p w14:paraId="6CC4FA4E" w14:textId="18F7B3C0" w:rsidR="00A97F3C" w:rsidRPr="005539A6" w:rsidRDefault="00000000" w:rsidP="00763678">
      <w:pPr>
        <w:ind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može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sukladno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članku</w:t>
      </w:r>
      <w:proofErr w:type="spellEnd"/>
      <w:r w:rsidRPr="005539A6">
        <w:rPr>
          <w:color w:val="000000"/>
          <w:sz w:val="22"/>
          <w:szCs w:val="22"/>
        </w:rPr>
        <w:t xml:space="preserve"> 102.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="00EF41FA" w:rsidRPr="005539A6">
        <w:rPr>
          <w:color w:val="000000"/>
          <w:sz w:val="22"/>
          <w:szCs w:val="22"/>
        </w:rPr>
        <w:t xml:space="preserve">o </w:t>
      </w:r>
      <w:proofErr w:type="spellStart"/>
      <w:r w:rsidRPr="005539A6">
        <w:rPr>
          <w:color w:val="000000"/>
          <w:sz w:val="22"/>
          <w:szCs w:val="22"/>
        </w:rPr>
        <w:t>hrvatskim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braniteljima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Domovinskog</w:t>
      </w:r>
      <w:proofErr w:type="spellEnd"/>
      <w:r w:rsidRPr="005539A6">
        <w:rPr>
          <w:color w:val="000000"/>
          <w:sz w:val="22"/>
          <w:szCs w:val="22"/>
        </w:rPr>
        <w:t xml:space="preserve"> rata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članovima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njihovih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obitelji</w:t>
      </w:r>
      <w:proofErr w:type="spellEnd"/>
      <w:r w:rsidRPr="005539A6">
        <w:rPr>
          <w:color w:val="000000"/>
          <w:sz w:val="22"/>
          <w:szCs w:val="22"/>
        </w:rPr>
        <w:t xml:space="preserve"> (</w:t>
      </w:r>
      <w:r w:rsidR="00915437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915437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="00915437" w:rsidRPr="005539A6">
        <w:rPr>
          <w:color w:val="000000"/>
          <w:sz w:val="22"/>
          <w:szCs w:val="22"/>
        </w:rPr>
        <w:t>:</w:t>
      </w:r>
      <w:r w:rsidRPr="005539A6">
        <w:rPr>
          <w:color w:val="000000"/>
          <w:sz w:val="22"/>
          <w:szCs w:val="22"/>
        </w:rPr>
        <w:t xml:space="preserve"> 121/17, 98/19</w:t>
      </w:r>
      <w:r w:rsidR="00915437" w:rsidRPr="005539A6">
        <w:rPr>
          <w:color w:val="000000"/>
          <w:sz w:val="22"/>
          <w:szCs w:val="22"/>
        </w:rPr>
        <w:t xml:space="preserve"> </w:t>
      </w:r>
      <w:proofErr w:type="spellStart"/>
      <w:r w:rsidR="00915437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84/21), </w:t>
      </w:r>
      <w:proofErr w:type="spellStart"/>
      <w:r w:rsidRPr="005539A6">
        <w:rPr>
          <w:color w:val="000000"/>
          <w:sz w:val="22"/>
          <w:szCs w:val="22"/>
        </w:rPr>
        <w:t>članku</w:t>
      </w:r>
      <w:proofErr w:type="spellEnd"/>
      <w:r w:rsidRPr="005539A6">
        <w:rPr>
          <w:color w:val="000000"/>
          <w:sz w:val="22"/>
          <w:szCs w:val="22"/>
        </w:rPr>
        <w:t xml:space="preserve"> 48. f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zaštiti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vojnih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civilnih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invalida</w:t>
      </w:r>
      <w:proofErr w:type="spellEnd"/>
      <w:r w:rsidRPr="005539A6">
        <w:rPr>
          <w:color w:val="000000"/>
          <w:sz w:val="22"/>
          <w:szCs w:val="22"/>
        </w:rPr>
        <w:t xml:space="preserve"> rata (</w:t>
      </w:r>
      <w:r w:rsidR="00915437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915437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="00915437" w:rsidRPr="005539A6">
        <w:rPr>
          <w:color w:val="000000"/>
          <w:sz w:val="22"/>
          <w:szCs w:val="22"/>
        </w:rPr>
        <w:t>:</w:t>
      </w:r>
      <w:r w:rsidRPr="005539A6">
        <w:rPr>
          <w:color w:val="000000"/>
          <w:sz w:val="22"/>
          <w:szCs w:val="22"/>
        </w:rPr>
        <w:t xml:space="preserve"> 33/92, 57/92, 77/92, 27/93, 58/93, 2/94, 76/94, 108/95, 108/96, 82/01, 103/03, 148/13</w:t>
      </w:r>
      <w:r w:rsidR="00915437" w:rsidRPr="005539A6">
        <w:rPr>
          <w:color w:val="000000"/>
          <w:sz w:val="22"/>
          <w:szCs w:val="22"/>
        </w:rPr>
        <w:t xml:space="preserve"> </w:t>
      </w:r>
      <w:proofErr w:type="spellStart"/>
      <w:r w:rsidR="00915437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98/19), </w:t>
      </w:r>
      <w:proofErr w:type="spellStart"/>
      <w:r w:rsidRPr="005539A6">
        <w:rPr>
          <w:color w:val="000000"/>
          <w:sz w:val="22"/>
          <w:szCs w:val="22"/>
        </w:rPr>
        <w:t>članku</w:t>
      </w:r>
      <w:proofErr w:type="spellEnd"/>
      <w:r w:rsidRPr="005539A6">
        <w:rPr>
          <w:color w:val="000000"/>
          <w:sz w:val="22"/>
          <w:szCs w:val="22"/>
        </w:rPr>
        <w:t xml:space="preserve"> 48.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civilnim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stradalnicima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Domovinskog</w:t>
      </w:r>
      <w:proofErr w:type="spellEnd"/>
      <w:r w:rsidRPr="005539A6">
        <w:rPr>
          <w:color w:val="000000"/>
          <w:sz w:val="22"/>
          <w:szCs w:val="22"/>
        </w:rPr>
        <w:t xml:space="preserve"> rata (</w:t>
      </w:r>
      <w:r w:rsidR="00915437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915437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Pr="005539A6">
        <w:rPr>
          <w:color w:val="000000"/>
          <w:sz w:val="22"/>
          <w:szCs w:val="22"/>
        </w:rPr>
        <w:t xml:space="preserve"> 84/21)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članku</w:t>
      </w:r>
      <w:proofErr w:type="spellEnd"/>
      <w:r w:rsidRPr="005539A6">
        <w:rPr>
          <w:color w:val="000000"/>
          <w:sz w:val="22"/>
          <w:szCs w:val="22"/>
        </w:rPr>
        <w:t xml:space="preserve"> 9.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profesionalnoj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rehabilitaciji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invaliditetom</w:t>
      </w:r>
      <w:proofErr w:type="spellEnd"/>
      <w:r w:rsidRPr="005539A6">
        <w:rPr>
          <w:color w:val="000000"/>
          <w:sz w:val="22"/>
          <w:szCs w:val="22"/>
        </w:rPr>
        <w:t xml:space="preserve"> (</w:t>
      </w:r>
      <w:r w:rsidR="00915437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915437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="00915437" w:rsidRPr="005539A6">
        <w:rPr>
          <w:color w:val="000000"/>
          <w:sz w:val="22"/>
          <w:szCs w:val="22"/>
        </w:rPr>
        <w:t>:</w:t>
      </w:r>
      <w:r w:rsidRPr="005539A6">
        <w:rPr>
          <w:color w:val="000000"/>
          <w:sz w:val="22"/>
          <w:szCs w:val="22"/>
        </w:rPr>
        <w:t xml:space="preserve"> 157/13, 152/14, 39/18</w:t>
      </w:r>
      <w:r w:rsidR="00915437" w:rsidRPr="005539A6">
        <w:rPr>
          <w:color w:val="000000"/>
          <w:sz w:val="22"/>
          <w:szCs w:val="22"/>
        </w:rPr>
        <w:t xml:space="preserve"> </w:t>
      </w:r>
      <w:proofErr w:type="spellStart"/>
      <w:r w:rsidR="00915437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32/20), </w:t>
      </w:r>
      <w:proofErr w:type="spellStart"/>
      <w:r w:rsidRPr="005539A6">
        <w:rPr>
          <w:color w:val="000000"/>
          <w:sz w:val="22"/>
          <w:szCs w:val="22"/>
        </w:rPr>
        <w:t>dužan</w:t>
      </w:r>
      <w:proofErr w:type="spellEnd"/>
      <w:r w:rsidRPr="005539A6">
        <w:rPr>
          <w:color w:val="000000"/>
          <w:sz w:val="22"/>
          <w:szCs w:val="22"/>
        </w:rPr>
        <w:t xml:space="preserve"> se u </w:t>
      </w:r>
      <w:proofErr w:type="spellStart"/>
      <w:r w:rsidRPr="005539A6">
        <w:rPr>
          <w:color w:val="000000"/>
          <w:sz w:val="22"/>
          <w:szCs w:val="22"/>
        </w:rPr>
        <w:t>prijavi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pozvati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to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1"/>
          <w:sz w:val="22"/>
          <w:szCs w:val="22"/>
        </w:rPr>
        <w:t>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odnosu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ostale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samo</w:t>
      </w:r>
      <w:proofErr w:type="spellEnd"/>
      <w:r w:rsidRPr="005539A6">
        <w:rPr>
          <w:color w:val="000000"/>
          <w:sz w:val="22"/>
          <w:szCs w:val="22"/>
        </w:rPr>
        <w:t xml:space="preserve"> pod </w:t>
      </w:r>
      <w:proofErr w:type="spellStart"/>
      <w:r w:rsidRPr="005539A6">
        <w:rPr>
          <w:color w:val="000000"/>
          <w:sz w:val="22"/>
          <w:szCs w:val="22"/>
        </w:rPr>
        <w:t>jednakim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uvjetima</w:t>
      </w:r>
      <w:proofErr w:type="spellEnd"/>
      <w:r w:rsidRPr="005539A6">
        <w:rPr>
          <w:color w:val="000000"/>
          <w:sz w:val="22"/>
          <w:szCs w:val="22"/>
        </w:rPr>
        <w:t xml:space="preserve">.  </w:t>
      </w:r>
    </w:p>
    <w:p w14:paraId="5BC37114" w14:textId="3A0FA173" w:rsidR="00A97F3C" w:rsidRPr="005539A6" w:rsidRDefault="00000000" w:rsidP="00763678">
      <w:pPr>
        <w:spacing w:before="272"/>
        <w:ind w:right="-200"/>
        <w:jc w:val="both"/>
        <w:rPr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Da bi </w:t>
      </w: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ostvario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članka</w:t>
      </w:r>
      <w:proofErr w:type="spellEnd"/>
      <w:r w:rsidRPr="005539A6">
        <w:rPr>
          <w:color w:val="000000"/>
          <w:sz w:val="22"/>
          <w:szCs w:val="22"/>
        </w:rPr>
        <w:t xml:space="preserve"> 102.  </w:t>
      </w:r>
      <w:proofErr w:type="spellStart"/>
      <w:r w:rsidRPr="005539A6">
        <w:rPr>
          <w:color w:val="000000"/>
          <w:sz w:val="22"/>
          <w:szCs w:val="22"/>
        </w:rPr>
        <w:t>stavak</w:t>
      </w:r>
      <w:proofErr w:type="spellEnd"/>
      <w:r w:rsidRPr="005539A6">
        <w:rPr>
          <w:color w:val="000000"/>
          <w:sz w:val="22"/>
          <w:szCs w:val="22"/>
        </w:rPr>
        <w:t xml:space="preserve"> 1. – 3.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hrvatskim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braniteljima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domovinskog</w:t>
      </w:r>
      <w:proofErr w:type="spellEnd"/>
      <w:r w:rsidRPr="005539A6">
        <w:rPr>
          <w:color w:val="000000"/>
          <w:sz w:val="22"/>
          <w:szCs w:val="22"/>
        </w:rPr>
        <w:t xml:space="preserve"> rata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članovima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njihovih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obitelji</w:t>
      </w:r>
      <w:proofErr w:type="spellEnd"/>
      <w:r w:rsidRPr="005539A6">
        <w:rPr>
          <w:color w:val="000000"/>
          <w:sz w:val="22"/>
          <w:szCs w:val="22"/>
        </w:rPr>
        <w:t xml:space="preserve"> (</w:t>
      </w:r>
      <w:r w:rsidR="00915437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915437" w:rsidRPr="005539A6">
        <w:rPr>
          <w:color w:val="000000"/>
          <w:sz w:val="22"/>
          <w:szCs w:val="22"/>
        </w:rPr>
        <w:t>”,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="00915437" w:rsidRPr="005539A6">
        <w:rPr>
          <w:color w:val="000000"/>
          <w:sz w:val="22"/>
          <w:szCs w:val="22"/>
        </w:rPr>
        <w:t>:</w:t>
      </w:r>
      <w:r w:rsidRPr="005539A6">
        <w:rPr>
          <w:color w:val="000000"/>
          <w:sz w:val="22"/>
          <w:szCs w:val="22"/>
        </w:rPr>
        <w:t xml:space="preserve"> 121/17, 98/19</w:t>
      </w:r>
      <w:r w:rsidR="00915437" w:rsidRPr="005539A6">
        <w:rPr>
          <w:color w:val="000000"/>
          <w:sz w:val="22"/>
          <w:szCs w:val="22"/>
        </w:rPr>
        <w:t xml:space="preserve"> </w:t>
      </w:r>
      <w:proofErr w:type="spellStart"/>
      <w:r w:rsidR="00915437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84/21) </w:t>
      </w:r>
      <w:proofErr w:type="spellStart"/>
      <w:r w:rsidRPr="005539A6">
        <w:rPr>
          <w:color w:val="000000"/>
          <w:sz w:val="22"/>
          <w:szCs w:val="22"/>
        </w:rPr>
        <w:t>dužan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uz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dostaviti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ostvarivanju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članka</w:t>
      </w:r>
      <w:proofErr w:type="spellEnd"/>
      <w:r w:rsidRPr="005539A6">
        <w:rPr>
          <w:color w:val="000000"/>
          <w:sz w:val="22"/>
          <w:szCs w:val="22"/>
        </w:rPr>
        <w:t xml:space="preserve"> 103. </w:t>
      </w:r>
      <w:proofErr w:type="spellStart"/>
      <w:r w:rsidRPr="005539A6">
        <w:rPr>
          <w:color w:val="000000"/>
          <w:sz w:val="22"/>
          <w:szCs w:val="22"/>
        </w:rPr>
        <w:t>stavak</w:t>
      </w:r>
      <w:proofErr w:type="spellEnd"/>
      <w:r w:rsidRPr="005539A6">
        <w:rPr>
          <w:color w:val="000000"/>
          <w:sz w:val="22"/>
          <w:szCs w:val="22"/>
        </w:rPr>
        <w:t xml:space="preserve"> 1.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hrvatskim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braniteljima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domovinskog</w:t>
      </w:r>
      <w:proofErr w:type="spellEnd"/>
      <w:r w:rsidRPr="005539A6">
        <w:rPr>
          <w:color w:val="000000"/>
          <w:sz w:val="22"/>
          <w:szCs w:val="22"/>
        </w:rPr>
        <w:t xml:space="preserve"> rata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članovima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njihovih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obitelji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t>Poveznica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internetsku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stranicu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Ministarstva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branitelja</w:t>
      </w:r>
      <w:proofErr w:type="spellEnd"/>
      <w:r w:rsidRPr="005539A6">
        <w:rPr>
          <w:color w:val="000000"/>
          <w:sz w:val="22"/>
          <w:szCs w:val="22"/>
        </w:rPr>
        <w:t xml:space="preserve">: </w:t>
      </w:r>
      <w:r w:rsidRPr="005539A6">
        <w:rPr>
          <w:color w:val="2C79B3"/>
          <w:sz w:val="22"/>
          <w:szCs w:val="22"/>
        </w:rPr>
        <w:t>https://branitelji.gov.hr/zaposljavanje-843/843</w:t>
      </w:r>
      <w:r w:rsidRPr="005539A6">
        <w:rPr>
          <w:color w:val="000000"/>
          <w:sz w:val="22"/>
          <w:szCs w:val="22"/>
        </w:rPr>
        <w:t xml:space="preserve">, a </w:t>
      </w:r>
      <w:proofErr w:type="spellStart"/>
      <w:r w:rsidRPr="005539A6">
        <w:rPr>
          <w:color w:val="000000"/>
          <w:sz w:val="22"/>
          <w:szCs w:val="22"/>
        </w:rPr>
        <w:t>dodatne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informacije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dokazima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potrebni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svrhu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ostvarivanj</w:t>
      </w:r>
      <w:r w:rsidR="006249D8" w:rsidRPr="005539A6">
        <w:rPr>
          <w:color w:val="000000"/>
          <w:sz w:val="22"/>
          <w:szCs w:val="22"/>
        </w:rPr>
        <w:t>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potražiti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slijedećoj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poveznici</w:t>
      </w:r>
      <w:proofErr w:type="spellEnd"/>
      <w:r w:rsidRPr="005539A6">
        <w:rPr>
          <w:color w:val="000000"/>
          <w:sz w:val="22"/>
          <w:szCs w:val="22"/>
        </w:rPr>
        <w:t xml:space="preserve">: </w:t>
      </w:r>
      <w:proofErr w:type="spellStart"/>
      <w:r w:rsidRPr="005539A6">
        <w:rPr>
          <w:color w:val="0000FF"/>
          <w:sz w:val="22"/>
          <w:szCs w:val="22"/>
          <w:u w:val="single"/>
        </w:rPr>
        <w:t>popis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dokaza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r w:rsidRPr="005539A6">
        <w:rPr>
          <w:color w:val="0000FF"/>
          <w:spacing w:val="1"/>
          <w:sz w:val="22"/>
          <w:szCs w:val="22"/>
          <w:u w:val="single"/>
        </w:rPr>
        <w:t>za</w:t>
      </w:r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ostvarivanje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prava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prednosti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pri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zapošljavanju</w:t>
      </w:r>
      <w:proofErr w:type="spellEnd"/>
      <w:r w:rsidRPr="005539A6">
        <w:rPr>
          <w:color w:val="0000FF"/>
          <w:sz w:val="22"/>
          <w:szCs w:val="22"/>
          <w:u w:val="single"/>
        </w:rPr>
        <w:t>- ZOHBDR 2021.pdf (gov.hr)</w:t>
      </w:r>
      <w:r w:rsidRPr="005539A6">
        <w:rPr>
          <w:sz w:val="22"/>
          <w:szCs w:val="22"/>
        </w:rPr>
        <w:t xml:space="preserve"> </w:t>
      </w:r>
    </w:p>
    <w:p w14:paraId="729B4C71" w14:textId="31D31768" w:rsidR="00A97F3C" w:rsidRPr="005539A6" w:rsidRDefault="00000000" w:rsidP="00763678">
      <w:pPr>
        <w:spacing w:before="287"/>
        <w:ind w:right="-20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koji se </w:t>
      </w:r>
      <w:proofErr w:type="spellStart"/>
      <w:r w:rsidRPr="005539A6">
        <w:rPr>
          <w:color w:val="000000"/>
          <w:sz w:val="22"/>
          <w:szCs w:val="22"/>
        </w:rPr>
        <w:t>poziva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skladu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člankom</w:t>
      </w:r>
      <w:proofErr w:type="spellEnd"/>
      <w:r w:rsidRPr="005539A6">
        <w:rPr>
          <w:color w:val="000000"/>
          <w:sz w:val="22"/>
          <w:szCs w:val="22"/>
        </w:rPr>
        <w:t xml:space="preserve"> 48.</w:t>
      </w:r>
      <w:r w:rsidR="006A4B20"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 xml:space="preserve">f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="00EF41FA" w:rsidRPr="005539A6">
        <w:rPr>
          <w:color w:val="000000"/>
          <w:sz w:val="22"/>
          <w:szCs w:val="22"/>
        </w:rPr>
        <w:t xml:space="preserve">o </w:t>
      </w:r>
      <w:proofErr w:type="spellStart"/>
      <w:r w:rsidRPr="005539A6">
        <w:rPr>
          <w:color w:val="000000"/>
          <w:sz w:val="22"/>
          <w:szCs w:val="22"/>
        </w:rPr>
        <w:t>zaštiti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vojnih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civilnih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invalida</w:t>
      </w:r>
      <w:proofErr w:type="spellEnd"/>
      <w:r w:rsidRPr="005539A6">
        <w:rPr>
          <w:color w:val="000000"/>
          <w:sz w:val="22"/>
          <w:szCs w:val="22"/>
        </w:rPr>
        <w:t xml:space="preserve"> rata (</w:t>
      </w:r>
      <w:r w:rsidR="006A4B20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6A4B20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="006A4B20" w:rsidRPr="005539A6">
        <w:rPr>
          <w:color w:val="000000"/>
          <w:sz w:val="22"/>
          <w:szCs w:val="22"/>
        </w:rPr>
        <w:t>:</w:t>
      </w:r>
      <w:r w:rsidRPr="005539A6">
        <w:rPr>
          <w:color w:val="000000"/>
          <w:sz w:val="22"/>
          <w:szCs w:val="22"/>
        </w:rPr>
        <w:t xml:space="preserve"> 33/92, 57/92, 77/92, 27/93, 58/93, 2/94, 76/94, 108/95, 108/96, 82/01, 103/03, 148/13</w:t>
      </w:r>
      <w:r w:rsidR="006A4B20" w:rsidRPr="005539A6">
        <w:rPr>
          <w:color w:val="000000"/>
          <w:sz w:val="22"/>
          <w:szCs w:val="22"/>
        </w:rPr>
        <w:t xml:space="preserve"> </w:t>
      </w:r>
      <w:proofErr w:type="spellStart"/>
      <w:r w:rsidR="006A4B20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98/19) </w:t>
      </w:r>
      <w:proofErr w:type="spellStart"/>
      <w:r w:rsidRPr="005539A6">
        <w:rPr>
          <w:color w:val="000000"/>
          <w:sz w:val="22"/>
          <w:szCs w:val="22"/>
        </w:rPr>
        <w:t>uz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dužan</w:t>
      </w:r>
      <w:proofErr w:type="spellEnd"/>
      <w:r w:rsidRPr="005539A6">
        <w:rPr>
          <w:color w:val="000000"/>
          <w:sz w:val="22"/>
          <w:szCs w:val="22"/>
        </w:rPr>
        <w:t xml:space="preserve"> je, pored </w:t>
      </w:r>
      <w:proofErr w:type="spellStart"/>
      <w:r w:rsidRPr="005539A6">
        <w:rPr>
          <w:color w:val="000000"/>
          <w:sz w:val="22"/>
          <w:szCs w:val="22"/>
        </w:rPr>
        <w:t>dokaza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ispunjavanju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traženih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="00383A06" w:rsidRPr="005539A6">
        <w:rPr>
          <w:color w:val="000000"/>
          <w:sz w:val="22"/>
          <w:szCs w:val="22"/>
        </w:rPr>
        <w:t>p</w:t>
      </w:r>
      <w:r w:rsidRPr="005539A6">
        <w:rPr>
          <w:color w:val="000000"/>
          <w:sz w:val="22"/>
          <w:szCs w:val="22"/>
        </w:rPr>
        <w:t>riložiti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rješenje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odnosno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potvrdu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koje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vidljivo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spomenuto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</w:t>
      </w:r>
      <w:proofErr w:type="spellEnd"/>
      <w:r w:rsidRPr="005539A6">
        <w:rPr>
          <w:color w:val="000000"/>
          <w:sz w:val="22"/>
          <w:szCs w:val="22"/>
        </w:rPr>
        <w:t xml:space="preserve"> o tome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način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prestao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radni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odnos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4AD06CFB" w14:textId="59F9F4F9" w:rsidR="00A97F3C" w:rsidRPr="005539A6" w:rsidRDefault="00000000" w:rsidP="00763678">
      <w:pPr>
        <w:spacing w:before="276"/>
        <w:ind w:right="-140"/>
        <w:jc w:val="both"/>
        <w:rPr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Da bi </w:t>
      </w: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ostvario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članka</w:t>
      </w:r>
      <w:proofErr w:type="spellEnd"/>
      <w:r w:rsidRPr="005539A6">
        <w:rPr>
          <w:color w:val="000000"/>
          <w:sz w:val="22"/>
          <w:szCs w:val="22"/>
        </w:rPr>
        <w:t xml:space="preserve"> 48. </w:t>
      </w:r>
      <w:proofErr w:type="spellStart"/>
      <w:r w:rsidRPr="005539A6">
        <w:rPr>
          <w:color w:val="000000"/>
          <w:sz w:val="22"/>
          <w:szCs w:val="22"/>
        </w:rPr>
        <w:t>stavak</w:t>
      </w:r>
      <w:proofErr w:type="spellEnd"/>
      <w:r w:rsidRPr="005539A6">
        <w:rPr>
          <w:color w:val="000000"/>
          <w:sz w:val="22"/>
          <w:szCs w:val="22"/>
        </w:rPr>
        <w:t xml:space="preserve"> 1.-</w:t>
      </w:r>
      <w:r w:rsidR="00383A06"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z w:val="22"/>
          <w:szCs w:val="22"/>
        </w:rPr>
        <w:t xml:space="preserve">2.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civilnim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stradalnicima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Domovinskog</w:t>
      </w:r>
      <w:proofErr w:type="spellEnd"/>
      <w:r w:rsidRPr="005539A6">
        <w:rPr>
          <w:color w:val="000000"/>
          <w:sz w:val="22"/>
          <w:szCs w:val="22"/>
        </w:rPr>
        <w:t xml:space="preserve"> rata (</w:t>
      </w:r>
      <w:r w:rsidR="006A4B20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6A4B20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Pr="005539A6">
        <w:rPr>
          <w:color w:val="000000"/>
          <w:sz w:val="22"/>
          <w:szCs w:val="22"/>
        </w:rPr>
        <w:t xml:space="preserve"> 84/21) koji u </w:t>
      </w:r>
      <w:proofErr w:type="spellStart"/>
      <w:r w:rsidRPr="005539A6">
        <w:rPr>
          <w:color w:val="000000"/>
          <w:sz w:val="22"/>
          <w:szCs w:val="22"/>
        </w:rPr>
        <w:t>trenutku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ispunjava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ostvarivanje</w:t>
      </w:r>
      <w:proofErr w:type="spellEnd"/>
      <w:r w:rsidRPr="005539A6">
        <w:rPr>
          <w:color w:val="000000"/>
          <w:sz w:val="22"/>
          <w:szCs w:val="22"/>
        </w:rPr>
        <w:t xml:space="preserve"> toga </w:t>
      </w:r>
      <w:proofErr w:type="spellStart"/>
      <w:r w:rsidRPr="005539A6">
        <w:rPr>
          <w:color w:val="000000"/>
          <w:sz w:val="22"/>
          <w:szCs w:val="22"/>
        </w:rPr>
        <w:t>prava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dužni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priložiti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ispunjavanju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traženih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ovisno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kategoriji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koja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poziva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1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priložiti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potrebne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dokaze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t>Poveznica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internetsku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539A6">
        <w:rPr>
          <w:color w:val="000000"/>
          <w:sz w:val="22"/>
          <w:szCs w:val="22"/>
        </w:rPr>
        <w:t>stranicu</w:t>
      </w:r>
      <w:proofErr w:type="spellEnd"/>
      <w:r w:rsidRPr="005539A6">
        <w:rPr>
          <w:color w:val="000000"/>
          <w:sz w:val="22"/>
          <w:szCs w:val="22"/>
        </w:rPr>
        <w:t xml:space="preserve">  </w:t>
      </w:r>
      <w:proofErr w:type="spellStart"/>
      <w:r w:rsidRPr="005539A6">
        <w:rPr>
          <w:color w:val="000000"/>
          <w:sz w:val="22"/>
          <w:szCs w:val="22"/>
        </w:rPr>
        <w:t>Ministarstva</w:t>
      </w:r>
      <w:proofErr w:type="spellEnd"/>
      <w:proofErr w:type="gram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branitelja</w:t>
      </w:r>
      <w:proofErr w:type="spellEnd"/>
      <w:r w:rsidRPr="005539A6">
        <w:rPr>
          <w:color w:val="000000"/>
          <w:sz w:val="22"/>
          <w:szCs w:val="22"/>
        </w:rPr>
        <w:t xml:space="preserve">: </w:t>
      </w:r>
      <w:r w:rsidRPr="005539A6">
        <w:rPr>
          <w:color w:val="2C79B3"/>
          <w:sz w:val="22"/>
          <w:szCs w:val="22"/>
        </w:rPr>
        <w:t>https://branitelji.gov.hr/zaposljavanje-843/843</w:t>
      </w:r>
      <w:r w:rsidRPr="005539A6">
        <w:rPr>
          <w:color w:val="000000"/>
          <w:sz w:val="22"/>
          <w:szCs w:val="22"/>
        </w:rPr>
        <w:t xml:space="preserve">, a </w:t>
      </w:r>
      <w:proofErr w:type="spellStart"/>
      <w:r w:rsidRPr="005539A6">
        <w:rPr>
          <w:color w:val="000000"/>
          <w:sz w:val="22"/>
          <w:szCs w:val="22"/>
        </w:rPr>
        <w:t>dodatne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informacije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dokazima</w:t>
      </w:r>
      <w:proofErr w:type="spellEnd"/>
      <w:r w:rsidRPr="005539A6">
        <w:rPr>
          <w:color w:val="000000"/>
          <w:sz w:val="22"/>
          <w:szCs w:val="22"/>
        </w:rPr>
        <w:t xml:space="preserve"> koji </w:t>
      </w:r>
      <w:proofErr w:type="spellStart"/>
      <w:r w:rsidRPr="005539A6">
        <w:rPr>
          <w:color w:val="000000"/>
          <w:sz w:val="22"/>
          <w:szCs w:val="22"/>
        </w:rPr>
        <w:t>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potrebni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svrhu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ostvarivanj</w:t>
      </w:r>
      <w:r w:rsidR="00383A06" w:rsidRPr="005539A6">
        <w:rPr>
          <w:color w:val="000000"/>
          <w:sz w:val="22"/>
          <w:szCs w:val="22"/>
        </w:rPr>
        <w:t>a</w:t>
      </w:r>
      <w:proofErr w:type="spellEnd"/>
      <w:r w:rsidRPr="005539A6">
        <w:rPr>
          <w:color w:val="000000"/>
          <w:sz w:val="22"/>
          <w:szCs w:val="22"/>
        </w:rPr>
        <w:t xml:space="preserve"> 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potražiti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slijedećoj</w:t>
      </w:r>
      <w:proofErr w:type="spellEnd"/>
      <w:r w:rsidRPr="005539A6">
        <w:rPr>
          <w:color w:val="000000"/>
          <w:sz w:val="22"/>
          <w:szCs w:val="22"/>
        </w:rPr>
        <w:t xml:space="preserve">  </w:t>
      </w:r>
      <w:proofErr w:type="spellStart"/>
      <w:r w:rsidRPr="005539A6">
        <w:rPr>
          <w:color w:val="000000"/>
          <w:sz w:val="22"/>
          <w:szCs w:val="22"/>
        </w:rPr>
        <w:t>poveznici</w:t>
      </w:r>
      <w:proofErr w:type="spellEnd"/>
      <w:r w:rsidRPr="005539A6">
        <w:rPr>
          <w:color w:val="000000"/>
          <w:sz w:val="22"/>
          <w:szCs w:val="22"/>
        </w:rPr>
        <w:t>:</w:t>
      </w:r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popis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 </w:t>
      </w:r>
      <w:proofErr w:type="spellStart"/>
      <w:r w:rsidRPr="005539A6">
        <w:rPr>
          <w:color w:val="0000FF"/>
          <w:sz w:val="22"/>
          <w:szCs w:val="22"/>
          <w:u w:val="single"/>
        </w:rPr>
        <w:t>dokaza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r w:rsidRPr="005539A6">
        <w:rPr>
          <w:color w:val="0000FF"/>
          <w:spacing w:val="1"/>
          <w:sz w:val="22"/>
          <w:szCs w:val="22"/>
          <w:u w:val="single"/>
        </w:rPr>
        <w:t>za</w:t>
      </w:r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ostvarivanje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prava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prednosti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pri</w:t>
      </w:r>
      <w:proofErr w:type="spellEnd"/>
      <w:r w:rsidRPr="005539A6">
        <w:rPr>
          <w:color w:val="0000FF"/>
          <w:sz w:val="22"/>
          <w:szCs w:val="22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zapošljavanju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- </w:t>
      </w:r>
      <w:proofErr w:type="spellStart"/>
      <w:r w:rsidRPr="005539A6">
        <w:rPr>
          <w:color w:val="0000FF"/>
          <w:sz w:val="22"/>
          <w:szCs w:val="22"/>
          <w:u w:val="single"/>
        </w:rPr>
        <w:t>Zakon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o </w:t>
      </w:r>
      <w:proofErr w:type="spellStart"/>
      <w:r w:rsidRPr="005539A6">
        <w:rPr>
          <w:color w:val="0000FF"/>
          <w:sz w:val="22"/>
          <w:szCs w:val="22"/>
          <w:u w:val="single"/>
        </w:rPr>
        <w:t>civilnim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stradalnicima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5539A6">
        <w:rPr>
          <w:color w:val="0000FF"/>
          <w:sz w:val="22"/>
          <w:szCs w:val="22"/>
          <w:u w:val="single"/>
        </w:rPr>
        <w:t>iz</w:t>
      </w:r>
      <w:proofErr w:type="spellEnd"/>
      <w:r w:rsidRPr="005539A6">
        <w:rPr>
          <w:color w:val="0000FF"/>
          <w:sz w:val="22"/>
          <w:szCs w:val="22"/>
          <w:u w:val="single"/>
        </w:rPr>
        <w:t xml:space="preserve"> DR.pdf (gov.hr)</w:t>
      </w:r>
      <w:r w:rsidRPr="005539A6">
        <w:rPr>
          <w:sz w:val="22"/>
          <w:szCs w:val="22"/>
        </w:rPr>
        <w:t xml:space="preserve"> </w:t>
      </w:r>
    </w:p>
    <w:p w14:paraId="38F1C29C" w14:textId="2CC58AE0" w:rsidR="00A97F3C" w:rsidRPr="005539A6" w:rsidRDefault="00000000" w:rsidP="00763678">
      <w:pPr>
        <w:spacing w:before="276"/>
        <w:ind w:right="-14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koji se </w:t>
      </w:r>
      <w:proofErr w:type="spellStart"/>
      <w:r w:rsidRPr="005539A6">
        <w:rPr>
          <w:color w:val="000000"/>
          <w:sz w:val="22"/>
          <w:szCs w:val="22"/>
        </w:rPr>
        <w:t>poziva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prednosti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skladu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člankom</w:t>
      </w:r>
      <w:proofErr w:type="spellEnd"/>
      <w:r w:rsidRPr="005539A6">
        <w:rPr>
          <w:color w:val="000000"/>
          <w:sz w:val="22"/>
          <w:szCs w:val="22"/>
        </w:rPr>
        <w:t xml:space="preserve"> 9.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profesionalnoj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rehabilitaciji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invaliditetom</w:t>
      </w:r>
      <w:proofErr w:type="spellEnd"/>
      <w:r w:rsidRPr="005539A6">
        <w:rPr>
          <w:color w:val="000000"/>
          <w:sz w:val="22"/>
          <w:szCs w:val="22"/>
        </w:rPr>
        <w:t xml:space="preserve"> (</w:t>
      </w:r>
      <w:r w:rsidR="006A4B20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6A4B20" w:rsidRPr="005539A6">
        <w:rPr>
          <w:color w:val="000000"/>
          <w:sz w:val="22"/>
          <w:szCs w:val="22"/>
        </w:rPr>
        <w:t>”</w:t>
      </w:r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broj</w:t>
      </w:r>
      <w:proofErr w:type="spellEnd"/>
      <w:r w:rsidRPr="005539A6">
        <w:rPr>
          <w:color w:val="000000"/>
          <w:sz w:val="22"/>
          <w:szCs w:val="22"/>
        </w:rPr>
        <w:t xml:space="preserve"> 157/13, 152/14, 39/18</w:t>
      </w:r>
      <w:r w:rsidR="006A4B20" w:rsidRPr="005539A6">
        <w:rPr>
          <w:color w:val="000000"/>
          <w:sz w:val="22"/>
          <w:szCs w:val="22"/>
        </w:rPr>
        <w:t xml:space="preserve"> </w:t>
      </w:r>
      <w:proofErr w:type="spellStart"/>
      <w:r w:rsidR="006A4B20"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32/20), </w:t>
      </w:r>
      <w:proofErr w:type="spellStart"/>
      <w:r w:rsidRPr="005539A6">
        <w:rPr>
          <w:color w:val="000000"/>
          <w:sz w:val="22"/>
          <w:szCs w:val="22"/>
        </w:rPr>
        <w:t>uz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dužan</w:t>
      </w:r>
      <w:proofErr w:type="spellEnd"/>
      <w:r w:rsidRPr="005539A6">
        <w:rPr>
          <w:color w:val="000000"/>
          <w:sz w:val="22"/>
          <w:szCs w:val="22"/>
        </w:rPr>
        <w:t xml:space="preserve"> je, pored </w:t>
      </w:r>
      <w:proofErr w:type="spellStart"/>
      <w:r w:rsidRPr="005539A6">
        <w:rPr>
          <w:color w:val="000000"/>
          <w:sz w:val="22"/>
          <w:szCs w:val="22"/>
        </w:rPr>
        <w:t>dokaza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ispunjavanju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traženih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uvjeta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priložiti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dokaz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utvrđenom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statusu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osobe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invaliditetom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t>Dokaz</w:t>
      </w:r>
      <w:r w:rsidR="00383A06" w:rsidRPr="005539A6">
        <w:rPr>
          <w:color w:val="000000"/>
          <w:sz w:val="22"/>
          <w:szCs w:val="22"/>
        </w:rPr>
        <w:t>om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invaliditetu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smatra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javna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isprava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temelju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koje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može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upisati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očevidnik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zaposlenih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osoba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invaliditetom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članka</w:t>
      </w:r>
      <w:proofErr w:type="spellEnd"/>
      <w:r w:rsidRPr="005539A6">
        <w:rPr>
          <w:color w:val="000000"/>
          <w:sz w:val="22"/>
          <w:szCs w:val="22"/>
        </w:rPr>
        <w:t xml:space="preserve"> 13. </w:t>
      </w:r>
      <w:proofErr w:type="spellStart"/>
      <w:r w:rsidRPr="005539A6">
        <w:rPr>
          <w:color w:val="000000"/>
          <w:sz w:val="22"/>
          <w:szCs w:val="22"/>
        </w:rPr>
        <w:t>navedenog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.  </w:t>
      </w:r>
    </w:p>
    <w:p w14:paraId="2DC3A3F4" w14:textId="0C9D533C" w:rsidR="00A97F3C" w:rsidRPr="005539A6" w:rsidRDefault="00000000" w:rsidP="00763678">
      <w:pPr>
        <w:spacing w:before="277"/>
        <w:ind w:right="-140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Prijavom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izričito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suglasni</w:t>
      </w:r>
      <w:proofErr w:type="spellEnd"/>
      <w:r w:rsidRPr="005539A6">
        <w:rPr>
          <w:color w:val="000000"/>
          <w:sz w:val="22"/>
          <w:szCs w:val="22"/>
        </w:rPr>
        <w:t xml:space="preserve"> da Dječji vrtić </w:t>
      </w:r>
      <w:r w:rsidR="006A4B20" w:rsidRPr="005539A6">
        <w:rPr>
          <w:color w:val="000000"/>
          <w:sz w:val="22"/>
          <w:szCs w:val="22"/>
        </w:rPr>
        <w:t>“</w:t>
      </w:r>
      <w:proofErr w:type="spellStart"/>
      <w:r w:rsidR="006A4B20" w:rsidRPr="005539A6">
        <w:rPr>
          <w:color w:val="000000"/>
          <w:sz w:val="22"/>
          <w:szCs w:val="22"/>
        </w:rPr>
        <w:t>Potočić</w:t>
      </w:r>
      <w:proofErr w:type="spellEnd"/>
      <w:r w:rsidR="006A4B20" w:rsidRPr="005539A6">
        <w:rPr>
          <w:color w:val="000000"/>
          <w:sz w:val="22"/>
          <w:szCs w:val="22"/>
        </w:rPr>
        <w:t>” Belajske Poljice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1"/>
          <w:sz w:val="22"/>
          <w:szCs w:val="22"/>
        </w:rPr>
        <w:t>može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prikupljati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z w:val="22"/>
          <w:szCs w:val="22"/>
        </w:rPr>
        <w:t>koristiti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dalje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obrađivati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podatke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svrhu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provedbe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postupka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sukladno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odredbama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Opće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uredbe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zaštiti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podataka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Zakona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provedbi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Opće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uredbe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zaštiti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podataka</w:t>
      </w:r>
      <w:proofErr w:type="spellEnd"/>
      <w:r w:rsidRPr="005539A6">
        <w:rPr>
          <w:color w:val="000000"/>
          <w:sz w:val="22"/>
          <w:szCs w:val="22"/>
        </w:rPr>
        <w:t xml:space="preserve"> (</w:t>
      </w:r>
      <w:r w:rsidR="006A4B20" w:rsidRPr="005539A6">
        <w:rPr>
          <w:color w:val="000000"/>
          <w:sz w:val="22"/>
          <w:szCs w:val="22"/>
        </w:rPr>
        <w:t>“</w:t>
      </w:r>
      <w:proofErr w:type="spellStart"/>
      <w:r w:rsidRPr="005539A6">
        <w:rPr>
          <w:color w:val="000000"/>
          <w:sz w:val="22"/>
          <w:szCs w:val="22"/>
        </w:rPr>
        <w:t>Narodne</w:t>
      </w:r>
      <w:proofErr w:type="spellEnd"/>
      <w:r w:rsidRPr="005539A6">
        <w:rPr>
          <w:color w:val="000000"/>
          <w:sz w:val="22"/>
          <w:szCs w:val="22"/>
        </w:rPr>
        <w:t xml:space="preserve"> novine</w:t>
      </w:r>
      <w:r w:rsidR="006A4B20" w:rsidRPr="005539A6">
        <w:rPr>
          <w:color w:val="000000"/>
          <w:sz w:val="22"/>
          <w:szCs w:val="22"/>
        </w:rPr>
        <w:t xml:space="preserve">”, </w:t>
      </w:r>
      <w:proofErr w:type="spellStart"/>
      <w:r w:rsidR="006A4B20" w:rsidRPr="005539A6">
        <w:rPr>
          <w:color w:val="000000"/>
          <w:sz w:val="22"/>
          <w:szCs w:val="22"/>
        </w:rPr>
        <w:t>broj</w:t>
      </w:r>
      <w:proofErr w:type="spellEnd"/>
      <w:r w:rsidRPr="005539A6">
        <w:rPr>
          <w:color w:val="000000"/>
          <w:sz w:val="22"/>
          <w:szCs w:val="22"/>
        </w:rPr>
        <w:t xml:space="preserve"> 42/18). </w:t>
      </w:r>
    </w:p>
    <w:p w14:paraId="457593D8" w14:textId="6537C7ED" w:rsidR="00A97F3C" w:rsidRPr="005539A6" w:rsidRDefault="00000000" w:rsidP="00763678">
      <w:pPr>
        <w:spacing w:before="276"/>
        <w:ind w:right="-142"/>
        <w:jc w:val="both"/>
        <w:rPr>
          <w:color w:val="000000"/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Sukladno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odredbama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Uredbe</w:t>
      </w:r>
      <w:proofErr w:type="spellEnd"/>
      <w:r w:rsidRPr="005539A6">
        <w:rPr>
          <w:color w:val="000000"/>
          <w:sz w:val="22"/>
          <w:szCs w:val="22"/>
        </w:rPr>
        <w:t xml:space="preserve"> (EU) 2016/679 </w:t>
      </w:r>
      <w:proofErr w:type="spellStart"/>
      <w:r w:rsidRPr="005539A6">
        <w:rPr>
          <w:color w:val="000000"/>
          <w:sz w:val="22"/>
          <w:szCs w:val="22"/>
        </w:rPr>
        <w:t>Europskog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parlamenta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Vijeća</w:t>
      </w:r>
      <w:proofErr w:type="spellEnd"/>
      <w:r w:rsidRPr="005539A6">
        <w:rPr>
          <w:color w:val="000000"/>
          <w:sz w:val="22"/>
          <w:szCs w:val="22"/>
        </w:rPr>
        <w:t xml:space="preserve"> od 27. </w:t>
      </w:r>
      <w:proofErr w:type="spellStart"/>
      <w:r w:rsidRPr="005539A6">
        <w:rPr>
          <w:color w:val="000000"/>
          <w:sz w:val="22"/>
          <w:szCs w:val="22"/>
        </w:rPr>
        <w:t>travnja</w:t>
      </w:r>
      <w:proofErr w:type="spellEnd"/>
      <w:r w:rsidRPr="005539A6">
        <w:rPr>
          <w:color w:val="000000"/>
          <w:sz w:val="22"/>
          <w:szCs w:val="22"/>
        </w:rPr>
        <w:t xml:space="preserve"> 2018. </w:t>
      </w:r>
      <w:proofErr w:type="spellStart"/>
      <w:r w:rsidRPr="005539A6">
        <w:rPr>
          <w:color w:val="000000"/>
          <w:sz w:val="22"/>
          <w:szCs w:val="22"/>
        </w:rPr>
        <w:t>godine</w:t>
      </w:r>
      <w:proofErr w:type="spellEnd"/>
      <w:r w:rsidRPr="005539A6">
        <w:rPr>
          <w:color w:val="000000"/>
          <w:sz w:val="22"/>
          <w:szCs w:val="22"/>
        </w:rPr>
        <w:t xml:space="preserve"> o </w:t>
      </w:r>
      <w:proofErr w:type="spellStart"/>
      <w:r w:rsidRPr="005539A6">
        <w:rPr>
          <w:color w:val="000000"/>
          <w:sz w:val="22"/>
          <w:szCs w:val="22"/>
        </w:rPr>
        <w:t>zaštiti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pojedinaca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svezi</w:t>
      </w:r>
      <w:proofErr w:type="spellEnd"/>
      <w:r w:rsidRPr="005539A6">
        <w:rPr>
          <w:color w:val="000000"/>
          <w:sz w:val="22"/>
          <w:szCs w:val="22"/>
        </w:rPr>
        <w:t xml:space="preserve"> s </w:t>
      </w:r>
      <w:proofErr w:type="spellStart"/>
      <w:r w:rsidRPr="005539A6">
        <w:rPr>
          <w:color w:val="000000"/>
          <w:sz w:val="22"/>
          <w:szCs w:val="22"/>
        </w:rPr>
        <w:t>obradom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podataka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slobodnog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kretanja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takvih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podatka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spellStart"/>
      <w:r w:rsidRPr="005539A6">
        <w:rPr>
          <w:color w:val="000000"/>
          <w:spacing w:val="1"/>
          <w:sz w:val="22"/>
          <w:szCs w:val="22"/>
        </w:rPr>
        <w:t>svi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dokumenti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dostavljeni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poslani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slobodnom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voljom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kandidata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smatra</w:t>
      </w:r>
      <w:proofErr w:type="spellEnd"/>
      <w:r w:rsidRPr="005539A6">
        <w:rPr>
          <w:color w:val="000000"/>
          <w:sz w:val="22"/>
          <w:szCs w:val="22"/>
        </w:rPr>
        <w:t xml:space="preserve"> da je </w:t>
      </w:r>
      <w:proofErr w:type="spellStart"/>
      <w:r w:rsidRPr="005539A6">
        <w:rPr>
          <w:color w:val="000000"/>
          <w:sz w:val="22"/>
          <w:szCs w:val="22"/>
        </w:rPr>
        <w:t>kandidat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dao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privolu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obradu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podataka</w:t>
      </w:r>
      <w:proofErr w:type="spellEnd"/>
      <w:r w:rsidRPr="005539A6">
        <w:rPr>
          <w:color w:val="000000"/>
          <w:sz w:val="22"/>
          <w:szCs w:val="22"/>
        </w:rPr>
        <w:t xml:space="preserve">, a koji </w:t>
      </w:r>
      <w:proofErr w:type="spellStart"/>
      <w:r w:rsidRPr="005539A6">
        <w:rPr>
          <w:color w:val="000000"/>
          <w:sz w:val="22"/>
          <w:szCs w:val="22"/>
        </w:rPr>
        <w:t>će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obrađivati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isključivo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svrhu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provođenja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natječajnog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postupka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4D0479EF" w14:textId="77777777" w:rsidR="009E5ECC" w:rsidRPr="005539A6" w:rsidRDefault="009E5ECC" w:rsidP="00763678">
      <w:pPr>
        <w:pStyle w:val="Bezproreda"/>
        <w:jc w:val="both"/>
        <w:rPr>
          <w:sz w:val="22"/>
          <w:szCs w:val="22"/>
        </w:rPr>
      </w:pPr>
    </w:p>
    <w:p w14:paraId="6BDBD7D2" w14:textId="74C8BCB8" w:rsidR="002C298A" w:rsidRPr="005539A6" w:rsidRDefault="002C298A" w:rsidP="00763678">
      <w:pPr>
        <w:pStyle w:val="Bezproreda"/>
        <w:jc w:val="both"/>
        <w:rPr>
          <w:b/>
          <w:sz w:val="22"/>
          <w:szCs w:val="22"/>
        </w:rPr>
      </w:pPr>
      <w:r w:rsidRPr="005539A6">
        <w:rPr>
          <w:sz w:val="22"/>
          <w:szCs w:val="22"/>
        </w:rPr>
        <w:lastRenderedPageBreak/>
        <w:t xml:space="preserve">Prijave s dokazima o ispunjavanju uvjeta natječaja dostavljaju se neposredno u Vrtić ili poštom preporučeno u roku </w:t>
      </w:r>
      <w:r w:rsidR="00996713">
        <w:rPr>
          <w:b/>
          <w:bCs/>
          <w:sz w:val="22"/>
          <w:szCs w:val="22"/>
        </w:rPr>
        <w:t>8</w:t>
      </w:r>
      <w:r w:rsidRPr="005539A6">
        <w:rPr>
          <w:sz w:val="22"/>
          <w:szCs w:val="22"/>
        </w:rPr>
        <w:t xml:space="preserve"> dana od dana objave natječaja</w:t>
      </w:r>
      <w:r w:rsidR="009E5ECC" w:rsidRPr="005539A6">
        <w:rPr>
          <w:sz w:val="22"/>
          <w:szCs w:val="22"/>
        </w:rPr>
        <w:t xml:space="preserve">, odnosno do </w:t>
      </w:r>
      <w:r w:rsidR="00BB3CF4">
        <w:rPr>
          <w:b/>
          <w:bCs/>
          <w:sz w:val="22"/>
          <w:szCs w:val="22"/>
        </w:rPr>
        <w:t>27</w:t>
      </w:r>
      <w:r w:rsidR="009E5ECC" w:rsidRPr="005539A6">
        <w:rPr>
          <w:b/>
          <w:bCs/>
          <w:sz w:val="22"/>
          <w:szCs w:val="22"/>
        </w:rPr>
        <w:t>. 0</w:t>
      </w:r>
      <w:r w:rsidR="00BB3CF4">
        <w:rPr>
          <w:b/>
          <w:bCs/>
          <w:sz w:val="22"/>
          <w:szCs w:val="22"/>
        </w:rPr>
        <w:t>2</w:t>
      </w:r>
      <w:r w:rsidR="009E5ECC" w:rsidRPr="005539A6">
        <w:rPr>
          <w:b/>
          <w:bCs/>
          <w:sz w:val="22"/>
          <w:szCs w:val="22"/>
        </w:rPr>
        <w:t>. 202</w:t>
      </w:r>
      <w:r w:rsidR="00BB3CF4">
        <w:rPr>
          <w:b/>
          <w:bCs/>
          <w:sz w:val="22"/>
          <w:szCs w:val="22"/>
        </w:rPr>
        <w:t>3</w:t>
      </w:r>
      <w:r w:rsidR="009E5ECC" w:rsidRPr="005539A6">
        <w:rPr>
          <w:b/>
          <w:bCs/>
          <w:sz w:val="22"/>
          <w:szCs w:val="22"/>
        </w:rPr>
        <w:t>.</w:t>
      </w:r>
      <w:r w:rsidR="009E5ECC" w:rsidRPr="005539A6">
        <w:rPr>
          <w:sz w:val="22"/>
          <w:szCs w:val="22"/>
        </w:rPr>
        <w:t xml:space="preserve"> g. </w:t>
      </w:r>
      <w:r w:rsidRPr="005539A6">
        <w:rPr>
          <w:sz w:val="22"/>
          <w:szCs w:val="22"/>
        </w:rPr>
        <w:t xml:space="preserve">u zatvorenoj omotnici s naznakom: </w:t>
      </w:r>
      <w:r w:rsidRPr="005539A6">
        <w:rPr>
          <w:b/>
          <w:sz w:val="22"/>
          <w:szCs w:val="22"/>
        </w:rPr>
        <w:t xml:space="preserve">„Natječaj za radno mjesto odgojitelj, rad na određeno/zamjena” </w:t>
      </w:r>
      <w:r w:rsidRPr="005539A6">
        <w:rPr>
          <w:sz w:val="22"/>
          <w:szCs w:val="22"/>
        </w:rPr>
        <w:t xml:space="preserve">na adresu: </w:t>
      </w:r>
      <w:r w:rsidRPr="005539A6">
        <w:rPr>
          <w:b/>
          <w:sz w:val="22"/>
          <w:szCs w:val="22"/>
        </w:rPr>
        <w:t>Dječji vrtić „Potočić“ Belajske Poljice, Belajske Poljice 105 B.</w:t>
      </w:r>
    </w:p>
    <w:p w14:paraId="1BC1761A" w14:textId="4B4679D7" w:rsidR="00A97F3C" w:rsidRPr="005539A6" w:rsidRDefault="00000000" w:rsidP="00763678">
      <w:pPr>
        <w:jc w:val="both"/>
        <w:rPr>
          <w:color w:val="000000"/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Urednom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prijavom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smatra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prijava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koja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sadrži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podatke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priloge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navedene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natječaju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t>Nepotpune</w:t>
      </w:r>
      <w:proofErr w:type="spellEnd"/>
      <w:r w:rsidR="00383A06" w:rsidRPr="005539A6">
        <w:rPr>
          <w:color w:val="000000"/>
          <w:sz w:val="22"/>
          <w:szCs w:val="22"/>
        </w:rPr>
        <w:t>,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nepravovremene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prijave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="00EC21BC" w:rsidRPr="005539A6">
        <w:rPr>
          <w:color w:val="000000"/>
          <w:sz w:val="22"/>
          <w:szCs w:val="22"/>
        </w:rPr>
        <w:t>i</w:t>
      </w:r>
      <w:proofErr w:type="spellEnd"/>
      <w:r w:rsidR="00EC21BC" w:rsidRPr="005539A6">
        <w:rPr>
          <w:color w:val="000000"/>
          <w:sz w:val="22"/>
          <w:szCs w:val="22"/>
        </w:rPr>
        <w:t xml:space="preserve"> </w:t>
      </w:r>
      <w:proofErr w:type="spellStart"/>
      <w:r w:rsidR="00EC21BC" w:rsidRPr="005539A6">
        <w:rPr>
          <w:color w:val="000000"/>
          <w:sz w:val="22"/>
          <w:szCs w:val="22"/>
        </w:rPr>
        <w:t>prijave</w:t>
      </w:r>
      <w:proofErr w:type="spellEnd"/>
      <w:r w:rsidR="00EC21BC" w:rsidRPr="005539A6">
        <w:rPr>
          <w:color w:val="000000"/>
          <w:sz w:val="22"/>
          <w:szCs w:val="22"/>
        </w:rPr>
        <w:t xml:space="preserve"> </w:t>
      </w:r>
      <w:proofErr w:type="spellStart"/>
      <w:r w:rsidR="00800F56" w:rsidRPr="005539A6">
        <w:rPr>
          <w:color w:val="000000"/>
          <w:sz w:val="22"/>
          <w:szCs w:val="22"/>
        </w:rPr>
        <w:t>dostavljene</w:t>
      </w:r>
      <w:proofErr w:type="spellEnd"/>
      <w:r w:rsidR="00800F56" w:rsidRPr="005539A6">
        <w:rPr>
          <w:color w:val="000000"/>
          <w:sz w:val="22"/>
          <w:szCs w:val="22"/>
        </w:rPr>
        <w:t xml:space="preserve"> </w:t>
      </w:r>
      <w:proofErr w:type="spellStart"/>
      <w:r w:rsidR="00800F56" w:rsidRPr="005539A6">
        <w:rPr>
          <w:color w:val="000000"/>
          <w:sz w:val="22"/>
          <w:szCs w:val="22"/>
        </w:rPr>
        <w:t>elektroničkom</w:t>
      </w:r>
      <w:proofErr w:type="spellEnd"/>
      <w:r w:rsidR="00800F56" w:rsidRPr="005539A6">
        <w:rPr>
          <w:color w:val="000000"/>
          <w:sz w:val="22"/>
          <w:szCs w:val="22"/>
        </w:rPr>
        <w:t xml:space="preserve"> </w:t>
      </w:r>
      <w:proofErr w:type="spellStart"/>
      <w:r w:rsidR="00800F56" w:rsidRPr="005539A6">
        <w:rPr>
          <w:color w:val="000000"/>
          <w:sz w:val="22"/>
          <w:szCs w:val="22"/>
        </w:rPr>
        <w:t>poštom</w:t>
      </w:r>
      <w:proofErr w:type="spellEnd"/>
      <w:r w:rsidR="00800F56"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neće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razmatrati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7D5E2CB3" w14:textId="77777777" w:rsidR="00800A6D" w:rsidRPr="005539A6" w:rsidRDefault="00800A6D" w:rsidP="00763678">
      <w:pPr>
        <w:jc w:val="both"/>
        <w:rPr>
          <w:sz w:val="22"/>
          <w:szCs w:val="22"/>
        </w:rPr>
      </w:pPr>
    </w:p>
    <w:p w14:paraId="67DC83F5" w14:textId="20E5DA65" w:rsidR="00A97F3C" w:rsidRPr="005539A6" w:rsidRDefault="00000000" w:rsidP="00763678">
      <w:pPr>
        <w:ind w:right="267"/>
        <w:jc w:val="both"/>
        <w:rPr>
          <w:color w:val="000000"/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Na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mogu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javiti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osobe</w:t>
      </w:r>
      <w:proofErr w:type="spellEnd"/>
      <w:r w:rsidRPr="005539A6">
        <w:rPr>
          <w:color w:val="000000"/>
          <w:sz w:val="22"/>
          <w:szCs w:val="22"/>
        </w:rPr>
        <w:t xml:space="preserve"> oba </w:t>
      </w:r>
      <w:proofErr w:type="spellStart"/>
      <w:r w:rsidRPr="005539A6">
        <w:rPr>
          <w:color w:val="000000"/>
          <w:sz w:val="22"/>
          <w:szCs w:val="22"/>
        </w:rPr>
        <w:t>spola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  <w:proofErr w:type="spellStart"/>
      <w:r w:rsidRPr="005539A6">
        <w:rPr>
          <w:color w:val="000000"/>
          <w:sz w:val="22"/>
          <w:szCs w:val="22"/>
        </w:rPr>
        <w:t>Izrazi</w:t>
      </w:r>
      <w:proofErr w:type="spellEnd"/>
      <w:r w:rsidRPr="005539A6">
        <w:rPr>
          <w:color w:val="000000"/>
          <w:sz w:val="22"/>
          <w:szCs w:val="22"/>
        </w:rPr>
        <w:t xml:space="preserve"> koji se </w:t>
      </w:r>
      <w:proofErr w:type="spellStart"/>
      <w:r w:rsidRPr="005539A6">
        <w:rPr>
          <w:color w:val="000000"/>
          <w:sz w:val="22"/>
          <w:szCs w:val="22"/>
        </w:rPr>
        <w:t>koriste</w:t>
      </w:r>
      <w:proofErr w:type="spellEnd"/>
      <w:r w:rsidRPr="005539A6">
        <w:rPr>
          <w:color w:val="000000"/>
          <w:sz w:val="22"/>
          <w:szCs w:val="22"/>
        </w:rPr>
        <w:t xml:space="preserve"> u </w:t>
      </w:r>
      <w:proofErr w:type="spellStart"/>
      <w:r w:rsidRPr="005539A6">
        <w:rPr>
          <w:color w:val="000000"/>
          <w:sz w:val="22"/>
          <w:szCs w:val="22"/>
        </w:rPr>
        <w:t>tekstu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ovog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natječaja</w:t>
      </w:r>
      <w:proofErr w:type="spellEnd"/>
      <w:r w:rsidRPr="005539A6">
        <w:rPr>
          <w:color w:val="000000"/>
          <w:sz w:val="22"/>
          <w:szCs w:val="22"/>
        </w:rPr>
        <w:t xml:space="preserve">, </w:t>
      </w:r>
      <w:proofErr w:type="gramStart"/>
      <w:r w:rsidRPr="005539A6">
        <w:rPr>
          <w:color w:val="000000"/>
          <w:sz w:val="22"/>
          <w:szCs w:val="22"/>
        </w:rPr>
        <w:t>a</w:t>
      </w:r>
      <w:proofErr w:type="gram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imaju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rodno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značenje</w:t>
      </w:r>
      <w:proofErr w:type="spellEnd"/>
      <w:r w:rsidR="00AD1B5C"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koriste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neutralno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odnose</w:t>
      </w:r>
      <w:proofErr w:type="spellEnd"/>
      <w:r w:rsidRPr="005539A6">
        <w:rPr>
          <w:color w:val="000000"/>
          <w:sz w:val="22"/>
          <w:szCs w:val="22"/>
        </w:rPr>
        <w:t xml:space="preserve"> se </w:t>
      </w:r>
      <w:proofErr w:type="spellStart"/>
      <w:r w:rsidRPr="005539A6">
        <w:rPr>
          <w:color w:val="000000"/>
          <w:sz w:val="22"/>
          <w:szCs w:val="22"/>
        </w:rPr>
        <w:t>jednako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pacing w:val="2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muški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ženski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spol</w:t>
      </w:r>
      <w:proofErr w:type="spellEnd"/>
      <w:r w:rsidRPr="005539A6">
        <w:rPr>
          <w:color w:val="000000"/>
          <w:sz w:val="22"/>
          <w:szCs w:val="22"/>
        </w:rPr>
        <w:t>.</w:t>
      </w:r>
    </w:p>
    <w:p w14:paraId="2CF828D6" w14:textId="77777777" w:rsidR="00800A6D" w:rsidRPr="005539A6" w:rsidRDefault="00800A6D" w:rsidP="00763678">
      <w:pPr>
        <w:ind w:right="267"/>
        <w:jc w:val="both"/>
        <w:rPr>
          <w:color w:val="000000"/>
          <w:sz w:val="22"/>
          <w:szCs w:val="22"/>
        </w:rPr>
      </w:pPr>
    </w:p>
    <w:p w14:paraId="6CC24540" w14:textId="474372E8" w:rsidR="009E5ECC" w:rsidRPr="005539A6" w:rsidRDefault="009E5ECC" w:rsidP="00763678">
      <w:pPr>
        <w:jc w:val="both"/>
        <w:rPr>
          <w:sz w:val="22"/>
          <w:szCs w:val="22"/>
        </w:rPr>
      </w:pPr>
      <w:proofErr w:type="spellStart"/>
      <w:r w:rsidRPr="005539A6">
        <w:rPr>
          <w:sz w:val="22"/>
          <w:szCs w:val="22"/>
        </w:rPr>
        <w:t>Obavijest</w:t>
      </w:r>
      <w:proofErr w:type="spellEnd"/>
      <w:r w:rsidRPr="005539A6">
        <w:rPr>
          <w:sz w:val="22"/>
          <w:szCs w:val="22"/>
        </w:rPr>
        <w:t xml:space="preserve"> o </w:t>
      </w:r>
      <w:proofErr w:type="spellStart"/>
      <w:r w:rsidRPr="005539A6">
        <w:rPr>
          <w:sz w:val="22"/>
          <w:szCs w:val="22"/>
        </w:rPr>
        <w:t>rezultatima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natječaja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biti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će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objavljena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na</w:t>
      </w:r>
      <w:proofErr w:type="spellEnd"/>
      <w:r w:rsidRPr="005539A6">
        <w:rPr>
          <w:sz w:val="22"/>
          <w:szCs w:val="22"/>
        </w:rPr>
        <w:t xml:space="preserve"> web </w:t>
      </w:r>
      <w:proofErr w:type="spellStart"/>
      <w:r w:rsidRPr="005539A6">
        <w:rPr>
          <w:sz w:val="22"/>
          <w:szCs w:val="22"/>
        </w:rPr>
        <w:t>stranici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Vrtića</w:t>
      </w:r>
      <w:proofErr w:type="spellEnd"/>
      <w:r w:rsidRPr="005539A6">
        <w:rPr>
          <w:sz w:val="22"/>
          <w:szCs w:val="22"/>
        </w:rPr>
        <w:t xml:space="preserve"> u </w:t>
      </w:r>
      <w:proofErr w:type="spellStart"/>
      <w:r w:rsidRPr="005539A6">
        <w:rPr>
          <w:sz w:val="22"/>
          <w:szCs w:val="22"/>
        </w:rPr>
        <w:t>roku</w:t>
      </w:r>
      <w:proofErr w:type="spellEnd"/>
      <w:r w:rsidRPr="005539A6">
        <w:rPr>
          <w:sz w:val="22"/>
          <w:szCs w:val="22"/>
        </w:rPr>
        <w:t xml:space="preserve"> od 45 dana od dana </w:t>
      </w:r>
      <w:proofErr w:type="spellStart"/>
      <w:r w:rsidRPr="005539A6">
        <w:rPr>
          <w:sz w:val="22"/>
          <w:szCs w:val="22"/>
        </w:rPr>
        <w:t>isteka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roka</w:t>
      </w:r>
      <w:proofErr w:type="spellEnd"/>
      <w:r w:rsidRPr="005539A6">
        <w:rPr>
          <w:sz w:val="22"/>
          <w:szCs w:val="22"/>
        </w:rPr>
        <w:t xml:space="preserve"> za </w:t>
      </w:r>
      <w:proofErr w:type="spellStart"/>
      <w:r w:rsidRPr="005539A6">
        <w:rPr>
          <w:sz w:val="22"/>
          <w:szCs w:val="22"/>
        </w:rPr>
        <w:t>podnošenje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prijava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objavom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na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službenoj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stranici</w:t>
      </w:r>
      <w:proofErr w:type="spellEnd"/>
      <w:r w:rsidRPr="005539A6">
        <w:rPr>
          <w:sz w:val="22"/>
          <w:szCs w:val="22"/>
        </w:rPr>
        <w:t xml:space="preserve"> </w:t>
      </w:r>
      <w:proofErr w:type="spellStart"/>
      <w:r w:rsidRPr="005539A6">
        <w:rPr>
          <w:sz w:val="22"/>
          <w:szCs w:val="22"/>
        </w:rPr>
        <w:t>Vrtića</w:t>
      </w:r>
      <w:proofErr w:type="spellEnd"/>
      <w:r w:rsidRPr="005539A6">
        <w:rPr>
          <w:sz w:val="22"/>
          <w:szCs w:val="22"/>
        </w:rPr>
        <w:t xml:space="preserve"> </w:t>
      </w:r>
      <w:hyperlink r:id="rId6" w:history="1">
        <w:r w:rsidRPr="005539A6">
          <w:rPr>
            <w:rStyle w:val="Hiperveza"/>
            <w:sz w:val="22"/>
            <w:szCs w:val="22"/>
          </w:rPr>
          <w:t>https://djecjivrtic-potocic.com.hr</w:t>
        </w:r>
      </w:hyperlink>
      <w:r w:rsidRPr="005539A6">
        <w:rPr>
          <w:sz w:val="22"/>
          <w:szCs w:val="22"/>
        </w:rPr>
        <w:t>.</w:t>
      </w:r>
    </w:p>
    <w:p w14:paraId="019C0DF8" w14:textId="77777777" w:rsidR="00800A6D" w:rsidRPr="005539A6" w:rsidRDefault="00800A6D" w:rsidP="00763678">
      <w:pPr>
        <w:jc w:val="both"/>
        <w:rPr>
          <w:sz w:val="22"/>
          <w:szCs w:val="22"/>
        </w:rPr>
      </w:pPr>
    </w:p>
    <w:p w14:paraId="6CC6717D" w14:textId="593636D3" w:rsidR="00A97F3C" w:rsidRPr="005539A6" w:rsidRDefault="00755083" w:rsidP="00800A6D">
      <w:pPr>
        <w:ind w:right="-200"/>
        <w:jc w:val="both"/>
        <w:rPr>
          <w:color w:val="000000"/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Vrtić </w:t>
      </w:r>
      <w:proofErr w:type="spellStart"/>
      <w:r w:rsidRPr="005539A6">
        <w:rPr>
          <w:color w:val="000000"/>
          <w:sz w:val="22"/>
          <w:szCs w:val="22"/>
        </w:rPr>
        <w:t>zadržava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pravo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poništiti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bez </w:t>
      </w:r>
      <w:proofErr w:type="spellStart"/>
      <w:r w:rsidRPr="005539A6">
        <w:rPr>
          <w:color w:val="000000"/>
          <w:sz w:val="22"/>
          <w:szCs w:val="22"/>
        </w:rPr>
        <w:t>posebnih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objašnjenja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p w14:paraId="3B33AD19" w14:textId="0AB894A7" w:rsidR="00800F56" w:rsidRDefault="00800F56">
      <w:pPr>
        <w:spacing w:before="287" w:line="265" w:lineRule="atLeast"/>
        <w:ind w:right="-200"/>
        <w:jc w:val="both"/>
        <w:rPr>
          <w:sz w:val="22"/>
          <w:szCs w:val="22"/>
        </w:rPr>
      </w:pPr>
    </w:p>
    <w:p w14:paraId="662B7A2C" w14:textId="77777777" w:rsidR="005539A6" w:rsidRPr="005539A6" w:rsidRDefault="005539A6">
      <w:pPr>
        <w:spacing w:before="287" w:line="265" w:lineRule="atLeast"/>
        <w:ind w:right="-200"/>
        <w:jc w:val="both"/>
        <w:rPr>
          <w:sz w:val="22"/>
          <w:szCs w:val="22"/>
        </w:rPr>
      </w:pPr>
    </w:p>
    <w:p w14:paraId="11A1A832" w14:textId="4E6F2171" w:rsidR="00800F56" w:rsidRPr="005539A6" w:rsidRDefault="00800F56" w:rsidP="00800F56">
      <w:pPr>
        <w:spacing w:line="276" w:lineRule="atLeast"/>
        <w:rPr>
          <w:color w:val="000000"/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                                                        </w:t>
      </w:r>
      <w:r w:rsidR="009D5454" w:rsidRPr="005539A6">
        <w:rPr>
          <w:color w:val="000000"/>
          <w:sz w:val="22"/>
          <w:szCs w:val="22"/>
        </w:rPr>
        <w:t xml:space="preserve">                          </w:t>
      </w:r>
      <w:r w:rsidRPr="005539A6">
        <w:rPr>
          <w:color w:val="000000"/>
          <w:sz w:val="22"/>
          <w:szCs w:val="22"/>
        </w:rPr>
        <w:t xml:space="preserve">   </w:t>
      </w:r>
      <w:r w:rsidR="00400F01" w:rsidRPr="005539A6">
        <w:rPr>
          <w:color w:val="000000"/>
          <w:sz w:val="22"/>
          <w:szCs w:val="22"/>
        </w:rPr>
        <w:t xml:space="preserve">         </w:t>
      </w:r>
      <w:r w:rsidR="00B95A88" w:rsidRPr="005539A6">
        <w:rPr>
          <w:color w:val="000000"/>
          <w:sz w:val="22"/>
          <w:szCs w:val="22"/>
        </w:rPr>
        <w:t xml:space="preserve">        </w:t>
      </w:r>
      <w:r w:rsidRPr="005539A6">
        <w:rPr>
          <w:color w:val="000000"/>
          <w:sz w:val="22"/>
          <w:szCs w:val="22"/>
        </w:rPr>
        <w:t>Dječji vrtić “</w:t>
      </w:r>
      <w:proofErr w:type="spellStart"/>
      <w:r w:rsidRPr="005539A6">
        <w:rPr>
          <w:color w:val="000000"/>
          <w:sz w:val="22"/>
          <w:szCs w:val="22"/>
        </w:rPr>
        <w:t>Potočić</w:t>
      </w:r>
      <w:proofErr w:type="spellEnd"/>
      <w:r w:rsidRPr="005539A6">
        <w:rPr>
          <w:color w:val="000000"/>
          <w:sz w:val="22"/>
          <w:szCs w:val="22"/>
        </w:rPr>
        <w:t xml:space="preserve">” Belajske Poljice </w:t>
      </w:r>
    </w:p>
    <w:p w14:paraId="13FCBBBA" w14:textId="3B1C9408" w:rsidR="00A97F3C" w:rsidRDefault="00800F56" w:rsidP="00755083">
      <w:pPr>
        <w:spacing w:line="276" w:lineRule="atLeast"/>
        <w:rPr>
          <w:color w:val="000000"/>
          <w:sz w:val="22"/>
          <w:szCs w:val="22"/>
        </w:rPr>
      </w:pPr>
      <w:r w:rsidRPr="005539A6">
        <w:rPr>
          <w:color w:val="000000"/>
          <w:sz w:val="22"/>
          <w:szCs w:val="22"/>
        </w:rPr>
        <w:t xml:space="preserve">                                                </w:t>
      </w:r>
      <w:r w:rsidR="009D5454" w:rsidRPr="005539A6">
        <w:rPr>
          <w:color w:val="000000"/>
          <w:sz w:val="22"/>
          <w:szCs w:val="22"/>
        </w:rPr>
        <w:t xml:space="preserve">                         </w:t>
      </w:r>
      <w:r w:rsidRPr="005539A6">
        <w:rPr>
          <w:color w:val="000000"/>
          <w:sz w:val="22"/>
          <w:szCs w:val="22"/>
        </w:rPr>
        <w:t xml:space="preserve">                      </w:t>
      </w:r>
      <w:r w:rsidR="00400F01" w:rsidRPr="005539A6">
        <w:rPr>
          <w:color w:val="000000"/>
          <w:sz w:val="22"/>
          <w:szCs w:val="22"/>
        </w:rPr>
        <w:t xml:space="preserve">  </w:t>
      </w:r>
      <w:r w:rsidR="00B95A88" w:rsidRPr="005539A6">
        <w:rPr>
          <w:color w:val="000000"/>
          <w:sz w:val="22"/>
          <w:szCs w:val="22"/>
        </w:rPr>
        <w:t xml:space="preserve">          </w:t>
      </w:r>
      <w:r w:rsidR="00400F01" w:rsidRPr="005539A6">
        <w:rPr>
          <w:color w:val="000000"/>
          <w:sz w:val="22"/>
          <w:szCs w:val="22"/>
        </w:rPr>
        <w:t xml:space="preserve">       </w:t>
      </w:r>
      <w:r w:rsidRPr="005539A6">
        <w:rPr>
          <w:color w:val="000000"/>
          <w:sz w:val="22"/>
          <w:szCs w:val="22"/>
        </w:rPr>
        <w:t xml:space="preserve">      </w:t>
      </w:r>
      <w:proofErr w:type="spellStart"/>
      <w:r w:rsidRPr="005539A6">
        <w:rPr>
          <w:color w:val="000000"/>
          <w:sz w:val="22"/>
          <w:szCs w:val="22"/>
        </w:rPr>
        <w:t>Upravno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vijeće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</w:p>
    <w:p w14:paraId="5267CDAC" w14:textId="734A265C" w:rsidR="005539A6" w:rsidRDefault="005539A6" w:rsidP="00755083">
      <w:pPr>
        <w:spacing w:line="276" w:lineRule="atLeast"/>
        <w:rPr>
          <w:color w:val="000000"/>
          <w:sz w:val="22"/>
          <w:szCs w:val="22"/>
        </w:rPr>
      </w:pPr>
    </w:p>
    <w:p w14:paraId="7EAE8051" w14:textId="77777777" w:rsidR="005539A6" w:rsidRPr="005539A6" w:rsidRDefault="005539A6" w:rsidP="00755083">
      <w:pPr>
        <w:spacing w:line="276" w:lineRule="atLeast"/>
        <w:rPr>
          <w:sz w:val="22"/>
          <w:szCs w:val="22"/>
        </w:rPr>
      </w:pPr>
    </w:p>
    <w:p w14:paraId="61BA9706" w14:textId="476AE6C1" w:rsidR="00A97F3C" w:rsidRPr="005539A6" w:rsidRDefault="00000000" w:rsidP="005539A6">
      <w:pPr>
        <w:spacing w:line="275" w:lineRule="atLeast"/>
        <w:ind w:right="-143"/>
        <w:jc w:val="both"/>
        <w:rPr>
          <w:sz w:val="22"/>
          <w:szCs w:val="22"/>
        </w:rPr>
      </w:pPr>
      <w:proofErr w:type="spellStart"/>
      <w:r w:rsidRPr="005539A6">
        <w:rPr>
          <w:color w:val="000000"/>
          <w:sz w:val="22"/>
          <w:szCs w:val="22"/>
        </w:rPr>
        <w:t>Natječaj</w:t>
      </w:r>
      <w:proofErr w:type="spellEnd"/>
      <w:r w:rsidRPr="005539A6">
        <w:rPr>
          <w:color w:val="000000"/>
          <w:sz w:val="22"/>
          <w:szCs w:val="22"/>
        </w:rPr>
        <w:t xml:space="preserve"> je </w:t>
      </w:r>
      <w:proofErr w:type="spellStart"/>
      <w:r w:rsidRPr="005539A6">
        <w:rPr>
          <w:color w:val="000000"/>
          <w:sz w:val="22"/>
          <w:szCs w:val="22"/>
        </w:rPr>
        <w:t>objavljen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na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mrežnim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stranicama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oglasnim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pločama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Hrvatskog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zavoda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Pr="005539A6">
        <w:rPr>
          <w:color w:val="000000"/>
          <w:spacing w:val="1"/>
          <w:sz w:val="22"/>
          <w:szCs w:val="22"/>
        </w:rPr>
        <w:t>za</w:t>
      </w:r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zapošljavanje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te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mrežnim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stranicama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i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oglasnim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pločama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Dječjeg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proofErr w:type="spellStart"/>
      <w:r w:rsidRPr="005539A6">
        <w:rPr>
          <w:color w:val="000000"/>
          <w:sz w:val="22"/>
          <w:szCs w:val="22"/>
        </w:rPr>
        <w:t>vrtića</w:t>
      </w:r>
      <w:proofErr w:type="spellEnd"/>
      <w:r w:rsidRPr="005539A6">
        <w:rPr>
          <w:color w:val="000000"/>
          <w:sz w:val="22"/>
          <w:szCs w:val="22"/>
        </w:rPr>
        <w:t xml:space="preserve"> </w:t>
      </w:r>
      <w:r w:rsidR="00800F56" w:rsidRPr="005539A6">
        <w:rPr>
          <w:color w:val="000000"/>
          <w:sz w:val="22"/>
          <w:szCs w:val="22"/>
        </w:rPr>
        <w:t>“</w:t>
      </w:r>
      <w:proofErr w:type="spellStart"/>
      <w:r w:rsidR="00800F56" w:rsidRPr="005539A6">
        <w:rPr>
          <w:color w:val="000000"/>
          <w:sz w:val="22"/>
          <w:szCs w:val="22"/>
        </w:rPr>
        <w:t>Potočić</w:t>
      </w:r>
      <w:proofErr w:type="spellEnd"/>
      <w:r w:rsidR="00800F56" w:rsidRPr="005539A6">
        <w:rPr>
          <w:color w:val="000000"/>
          <w:sz w:val="22"/>
          <w:szCs w:val="22"/>
        </w:rPr>
        <w:t>” Belajske Poljice</w:t>
      </w:r>
      <w:r w:rsidRPr="005539A6">
        <w:rPr>
          <w:color w:val="000000"/>
          <w:sz w:val="22"/>
          <w:szCs w:val="22"/>
        </w:rPr>
        <w:t xml:space="preserve"> </w:t>
      </w:r>
      <w:hyperlink r:id="rId7" w:history="1">
        <w:r w:rsidR="00800F56" w:rsidRPr="005539A6">
          <w:rPr>
            <w:rStyle w:val="Hiperveza"/>
            <w:sz w:val="22"/>
            <w:szCs w:val="22"/>
          </w:rPr>
          <w:t>https://djecjivrtic-potocic.com.hr</w:t>
        </w:r>
      </w:hyperlink>
      <w:r w:rsidRPr="005539A6">
        <w:rPr>
          <w:color w:val="000000"/>
          <w:sz w:val="22"/>
          <w:szCs w:val="22"/>
        </w:rPr>
        <w:t xml:space="preserve"> dana </w:t>
      </w:r>
      <w:r w:rsidR="00BB3CF4">
        <w:rPr>
          <w:color w:val="000000"/>
          <w:sz w:val="22"/>
          <w:szCs w:val="22"/>
        </w:rPr>
        <w:t>17</w:t>
      </w:r>
      <w:r w:rsidRPr="005539A6">
        <w:rPr>
          <w:color w:val="000000"/>
          <w:sz w:val="22"/>
          <w:szCs w:val="22"/>
        </w:rPr>
        <w:t>.</w:t>
      </w:r>
      <w:r w:rsidR="00800F56" w:rsidRPr="005539A6">
        <w:rPr>
          <w:color w:val="000000"/>
          <w:sz w:val="22"/>
          <w:szCs w:val="22"/>
        </w:rPr>
        <w:t xml:space="preserve"> 0</w:t>
      </w:r>
      <w:r w:rsidR="00BB3CF4">
        <w:rPr>
          <w:color w:val="000000"/>
          <w:sz w:val="22"/>
          <w:szCs w:val="22"/>
        </w:rPr>
        <w:t>2</w:t>
      </w:r>
      <w:r w:rsidR="00800F56" w:rsidRPr="005539A6">
        <w:rPr>
          <w:color w:val="000000"/>
          <w:sz w:val="22"/>
          <w:szCs w:val="22"/>
        </w:rPr>
        <w:t xml:space="preserve">. </w:t>
      </w:r>
      <w:r w:rsidRPr="005539A6">
        <w:rPr>
          <w:color w:val="000000"/>
          <w:sz w:val="22"/>
          <w:szCs w:val="22"/>
        </w:rPr>
        <w:t xml:space="preserve">2022. </w:t>
      </w:r>
      <w:proofErr w:type="spellStart"/>
      <w:r w:rsidRPr="005539A6">
        <w:rPr>
          <w:color w:val="000000"/>
          <w:sz w:val="22"/>
          <w:szCs w:val="22"/>
        </w:rPr>
        <w:t>godine</w:t>
      </w:r>
      <w:proofErr w:type="spellEnd"/>
      <w:r w:rsidRPr="005539A6">
        <w:rPr>
          <w:color w:val="000000"/>
          <w:sz w:val="22"/>
          <w:szCs w:val="22"/>
        </w:rPr>
        <w:t xml:space="preserve">. </w:t>
      </w:r>
    </w:p>
    <w:sectPr w:rsidR="00A97F3C" w:rsidRPr="005539A6" w:rsidSect="006F12CD">
      <w:pgSz w:w="11906" w:h="16838"/>
      <w:pgMar w:top="851" w:right="129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4CA2A9C">
      <w:start w:val="1"/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FFA2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663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EA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CB7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E0E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D2E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127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A27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E8A4A32">
      <w:start w:val="1"/>
      <w:numFmt w:val="bullet"/>
      <w:lvlText w:val="-"/>
      <w:lvlJc w:val="left"/>
      <w:pPr>
        <w:tabs>
          <w:tab w:val="num" w:pos="708"/>
        </w:tabs>
        <w:ind w:left="7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6541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466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326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9AF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A2F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380E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6E3B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24F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C888E74">
      <w:start w:val="1"/>
      <w:numFmt w:val="bullet"/>
      <w:lvlText w:val="o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1CC1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ECB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A0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5AC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C010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F6E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C7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24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E4EC6F0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9DA6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CCB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EEB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9AA7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1A6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49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A0D2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ACE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456"/>
        </w:tabs>
        <w:ind w:left="121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hybridMultilevel"/>
    <w:tmpl w:val="00000006"/>
    <w:lvl w:ilvl="0" w:tplc="E390C25A">
      <w:start w:val="1"/>
      <w:numFmt w:val="bullet"/>
      <w:lvlText w:val="o"/>
      <w:lvlJc w:val="left"/>
      <w:pPr>
        <w:tabs>
          <w:tab w:val="num" w:pos="19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A78F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BE8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304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423D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666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8A2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D8E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B82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66643A6">
      <w:start w:val="1"/>
      <w:numFmt w:val="bullet"/>
      <w:lvlText w:val="o"/>
      <w:lvlJc w:val="left"/>
      <w:pPr>
        <w:tabs>
          <w:tab w:val="num" w:pos="21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2865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048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942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643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8E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026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0A1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AE7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78D7684"/>
    <w:multiLevelType w:val="hybridMultilevel"/>
    <w:tmpl w:val="7E98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7473">
    <w:abstractNumId w:val="0"/>
  </w:num>
  <w:num w:numId="2" w16cid:durableId="491913434">
    <w:abstractNumId w:val="1"/>
  </w:num>
  <w:num w:numId="3" w16cid:durableId="2037540878">
    <w:abstractNumId w:val="2"/>
  </w:num>
  <w:num w:numId="4" w16cid:durableId="525751842">
    <w:abstractNumId w:val="3"/>
  </w:num>
  <w:num w:numId="5" w16cid:durableId="142700066">
    <w:abstractNumId w:val="4"/>
  </w:num>
  <w:num w:numId="6" w16cid:durableId="1370298908">
    <w:abstractNumId w:val="5"/>
  </w:num>
  <w:num w:numId="7" w16cid:durableId="925265417">
    <w:abstractNumId w:val="6"/>
  </w:num>
  <w:num w:numId="8" w16cid:durableId="1206991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C"/>
    <w:rsid w:val="00057DF7"/>
    <w:rsid w:val="00081C61"/>
    <w:rsid w:val="001339C9"/>
    <w:rsid w:val="0014527C"/>
    <w:rsid w:val="001759A2"/>
    <w:rsid w:val="002C298A"/>
    <w:rsid w:val="00383A06"/>
    <w:rsid w:val="00400F01"/>
    <w:rsid w:val="0041021C"/>
    <w:rsid w:val="00494EBF"/>
    <w:rsid w:val="005539A6"/>
    <w:rsid w:val="00592B62"/>
    <w:rsid w:val="005A1C71"/>
    <w:rsid w:val="006249D8"/>
    <w:rsid w:val="00677298"/>
    <w:rsid w:val="006A4B20"/>
    <w:rsid w:val="006F12CD"/>
    <w:rsid w:val="00755083"/>
    <w:rsid w:val="00763678"/>
    <w:rsid w:val="007B64FB"/>
    <w:rsid w:val="00800A6D"/>
    <w:rsid w:val="00800F56"/>
    <w:rsid w:val="008F11A4"/>
    <w:rsid w:val="00915437"/>
    <w:rsid w:val="00996713"/>
    <w:rsid w:val="009D5454"/>
    <w:rsid w:val="009E5ECC"/>
    <w:rsid w:val="00A62E4F"/>
    <w:rsid w:val="00A97F3C"/>
    <w:rsid w:val="00AA621C"/>
    <w:rsid w:val="00AD1B5C"/>
    <w:rsid w:val="00B95A88"/>
    <w:rsid w:val="00BB3CF4"/>
    <w:rsid w:val="00C9147E"/>
    <w:rsid w:val="00CE18B1"/>
    <w:rsid w:val="00EB53B1"/>
    <w:rsid w:val="00EC21BC"/>
    <w:rsid w:val="00EF41FA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5AF"/>
  <w15:docId w15:val="{36133A82-77E1-4310-8ED7-5C72A7DB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DF7"/>
    <w:pPr>
      <w:ind w:left="720"/>
      <w:contextualSpacing/>
    </w:pPr>
  </w:style>
  <w:style w:type="character" w:styleId="Hiperveza">
    <w:name w:val="Hyperlink"/>
    <w:uiPriority w:val="99"/>
    <w:unhideWhenUsed/>
    <w:rsid w:val="00800F56"/>
    <w:rPr>
      <w:color w:val="0000FF"/>
      <w:u w:val="single"/>
    </w:rPr>
  </w:style>
  <w:style w:type="paragraph" w:styleId="Bezproreda">
    <w:name w:val="No Spacing"/>
    <w:uiPriority w:val="1"/>
    <w:qFormat/>
    <w:rsid w:val="002C298A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jecjivrtic-potocic.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jecjivrtic-potocic.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tekst natje
aja za odgojitelja na neodreeno</vt:lpstr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tekst natje
aja za odgojitelja na neodreeno</dc:title>
  <dc:creator>Tomislav</dc:creator>
  <cp:lastModifiedBy>Dječji vrtić Belajske Poljice</cp:lastModifiedBy>
  <cp:revision>6</cp:revision>
  <cp:lastPrinted>2023-02-15T12:40:00Z</cp:lastPrinted>
  <dcterms:created xsi:type="dcterms:W3CDTF">2023-02-15T10:09:00Z</dcterms:created>
  <dcterms:modified xsi:type="dcterms:W3CDTF">2023-02-15T12:40:00Z</dcterms:modified>
</cp:coreProperties>
</file>